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818A6" w14:textId="161EA951" w:rsidR="00111DB8" w:rsidRPr="00817694" w:rsidRDefault="001B6AFF" w:rsidP="00CE43E0">
      <w:pPr>
        <w:spacing w:before="62" w:line="273" w:lineRule="auto"/>
        <w:ind w:left="1905" w:right="366" w:hanging="1338"/>
        <w:jc w:val="center"/>
        <w:rPr>
          <w:rFonts w:ascii="Bookman Old Style" w:eastAsia="Bookman Old Style" w:hAnsi="Bookman Old Style" w:cs="Bookman Old Style"/>
          <w:b/>
          <w:spacing w:val="-15"/>
          <w:sz w:val="28"/>
          <w:szCs w:val="28"/>
        </w:rPr>
      </w:pPr>
      <w:r w:rsidRPr="00817694"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2DF2FD2" wp14:editId="073A515A">
                <wp:simplePos x="0" y="0"/>
                <wp:positionH relativeFrom="margin">
                  <wp:posOffset>-450850</wp:posOffset>
                </wp:positionH>
                <wp:positionV relativeFrom="margin">
                  <wp:posOffset>-387350</wp:posOffset>
                </wp:positionV>
                <wp:extent cx="7182485" cy="10944225"/>
                <wp:effectExtent l="0" t="0" r="1841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2485" cy="10944225"/>
                          <a:chOff x="465" y="461"/>
                          <a:chExt cx="11311" cy="18799"/>
                        </a:xfrm>
                      </wpg:grpSpPr>
                      <wps:wsp>
                        <wps:cNvPr id="2" name="Freeform 30"/>
                        <wps:cNvSpPr>
                          <a:spLocks/>
                        </wps:cNvSpPr>
                        <wps:spPr bwMode="auto">
                          <a:xfrm>
                            <a:off x="494" y="477"/>
                            <a:ext cx="0" cy="173"/>
                          </a:xfrm>
                          <a:custGeom>
                            <a:avLst/>
                            <a:gdLst>
                              <a:gd name="T0" fmla="+- 0 477 477"/>
                              <a:gd name="T1" fmla="*/ 477 h 173"/>
                              <a:gd name="T2" fmla="+- 0 650 477"/>
                              <a:gd name="T3" fmla="*/ 650 h 1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3">
                                <a:moveTo>
                                  <a:pt x="0" y="0"/>
                                </a:move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9"/>
                        <wps:cNvSpPr>
                          <a:spLocks/>
                        </wps:cNvSpPr>
                        <wps:spPr bwMode="auto">
                          <a:xfrm>
                            <a:off x="480" y="491"/>
                            <a:ext cx="173" cy="0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73"/>
                              <a:gd name="T2" fmla="+- 0 653 480"/>
                              <a:gd name="T3" fmla="*/ T2 w 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3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8"/>
                        <wps:cNvSpPr>
                          <a:spLocks/>
                        </wps:cNvSpPr>
                        <wps:spPr bwMode="auto">
                          <a:xfrm>
                            <a:off x="566" y="534"/>
                            <a:ext cx="0" cy="115"/>
                          </a:xfrm>
                          <a:custGeom>
                            <a:avLst/>
                            <a:gdLst>
                              <a:gd name="T0" fmla="+- 0 534 534"/>
                              <a:gd name="T1" fmla="*/ 534 h 115"/>
                              <a:gd name="T2" fmla="+- 0 650 534"/>
                              <a:gd name="T3" fmla="*/ 650 h 1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7"/>
                        <wps:cNvSpPr>
                          <a:spLocks/>
                        </wps:cNvSpPr>
                        <wps:spPr bwMode="auto">
                          <a:xfrm>
                            <a:off x="538" y="563"/>
                            <a:ext cx="115" cy="0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15"/>
                              <a:gd name="T2" fmla="+- 0 653 538"/>
                              <a:gd name="T3" fmla="*/ T2 w 1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"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6"/>
                        <wps:cNvSpPr>
                          <a:spLocks/>
                        </wps:cNvSpPr>
                        <wps:spPr bwMode="auto">
                          <a:xfrm>
                            <a:off x="653" y="491"/>
                            <a:ext cx="10934" cy="0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10934"/>
                              <a:gd name="T2" fmla="+- 0 11587 653"/>
                              <a:gd name="T3" fmla="*/ T2 w 10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4">
                                <a:moveTo>
                                  <a:pt x="0" y="0"/>
                                </a:moveTo>
                                <a:lnTo>
                                  <a:pt x="109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5"/>
                        <wps:cNvSpPr>
                          <a:spLocks/>
                        </wps:cNvSpPr>
                        <wps:spPr bwMode="auto">
                          <a:xfrm>
                            <a:off x="653" y="563"/>
                            <a:ext cx="10934" cy="0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10934"/>
                              <a:gd name="T2" fmla="+- 0 11587 653"/>
                              <a:gd name="T3" fmla="*/ T2 w 10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4">
                                <a:moveTo>
                                  <a:pt x="0" y="0"/>
                                </a:moveTo>
                                <a:lnTo>
                                  <a:pt x="1093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4"/>
                        <wps:cNvSpPr>
                          <a:spLocks/>
                        </wps:cNvSpPr>
                        <wps:spPr bwMode="auto">
                          <a:xfrm>
                            <a:off x="11746" y="477"/>
                            <a:ext cx="0" cy="173"/>
                          </a:xfrm>
                          <a:custGeom>
                            <a:avLst/>
                            <a:gdLst>
                              <a:gd name="T0" fmla="+- 0 477 477"/>
                              <a:gd name="T1" fmla="*/ 477 h 173"/>
                              <a:gd name="T2" fmla="+- 0 650 477"/>
                              <a:gd name="T3" fmla="*/ 650 h 1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3">
                                <a:moveTo>
                                  <a:pt x="0" y="0"/>
                                </a:move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3"/>
                        <wps:cNvSpPr>
                          <a:spLocks/>
                        </wps:cNvSpPr>
                        <wps:spPr bwMode="auto">
                          <a:xfrm>
                            <a:off x="11587" y="491"/>
                            <a:ext cx="173" cy="0"/>
                          </a:xfrm>
                          <a:custGeom>
                            <a:avLst/>
                            <a:gdLst>
                              <a:gd name="T0" fmla="+- 0 11587 11587"/>
                              <a:gd name="T1" fmla="*/ T0 w 173"/>
                              <a:gd name="T2" fmla="+- 0 11760 11587"/>
                              <a:gd name="T3" fmla="*/ T2 w 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3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2"/>
                        <wps:cNvSpPr>
                          <a:spLocks/>
                        </wps:cNvSpPr>
                        <wps:spPr bwMode="auto">
                          <a:xfrm>
                            <a:off x="11674" y="534"/>
                            <a:ext cx="0" cy="115"/>
                          </a:xfrm>
                          <a:custGeom>
                            <a:avLst/>
                            <a:gdLst>
                              <a:gd name="T0" fmla="+- 0 534 534"/>
                              <a:gd name="T1" fmla="*/ 534 h 115"/>
                              <a:gd name="T2" fmla="+- 0 650 534"/>
                              <a:gd name="T3" fmla="*/ 650 h 1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1"/>
                        <wps:cNvSpPr>
                          <a:spLocks/>
                        </wps:cNvSpPr>
                        <wps:spPr bwMode="auto">
                          <a:xfrm>
                            <a:off x="653" y="635"/>
                            <a:ext cx="10934" cy="0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10934"/>
                              <a:gd name="T2" fmla="+- 0 11587 653"/>
                              <a:gd name="T3" fmla="*/ T2 w 10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4">
                                <a:moveTo>
                                  <a:pt x="0" y="0"/>
                                </a:moveTo>
                                <a:lnTo>
                                  <a:pt x="109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0"/>
                        <wps:cNvSpPr>
                          <a:spLocks/>
                        </wps:cNvSpPr>
                        <wps:spPr bwMode="auto">
                          <a:xfrm>
                            <a:off x="11587" y="563"/>
                            <a:ext cx="115" cy="0"/>
                          </a:xfrm>
                          <a:custGeom>
                            <a:avLst/>
                            <a:gdLst>
                              <a:gd name="T0" fmla="+- 0 11587 11587"/>
                              <a:gd name="T1" fmla="*/ T0 w 115"/>
                              <a:gd name="T2" fmla="+- 0 11702 11587"/>
                              <a:gd name="T3" fmla="*/ T2 w 1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"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494" y="650"/>
                            <a:ext cx="0" cy="18422"/>
                          </a:xfrm>
                          <a:custGeom>
                            <a:avLst/>
                            <a:gdLst>
                              <a:gd name="T0" fmla="+- 0 650 650"/>
                              <a:gd name="T1" fmla="*/ 650 h 18422"/>
                              <a:gd name="T2" fmla="+- 0 19072 650"/>
                              <a:gd name="T3" fmla="*/ 19072 h 184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422">
                                <a:moveTo>
                                  <a:pt x="0" y="0"/>
                                </a:moveTo>
                                <a:lnTo>
                                  <a:pt x="0" y="18422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566" y="650"/>
                            <a:ext cx="0" cy="18422"/>
                          </a:xfrm>
                          <a:custGeom>
                            <a:avLst/>
                            <a:gdLst>
                              <a:gd name="T0" fmla="+- 0 650 650"/>
                              <a:gd name="T1" fmla="*/ 650 h 18422"/>
                              <a:gd name="T2" fmla="+- 0 19072 650"/>
                              <a:gd name="T3" fmla="*/ 19072 h 184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422">
                                <a:moveTo>
                                  <a:pt x="0" y="0"/>
                                </a:moveTo>
                                <a:lnTo>
                                  <a:pt x="0" y="18422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638" y="621"/>
                            <a:ext cx="0" cy="18480"/>
                          </a:xfrm>
                          <a:custGeom>
                            <a:avLst/>
                            <a:gdLst>
                              <a:gd name="T0" fmla="+- 0 621 621"/>
                              <a:gd name="T1" fmla="*/ 621 h 18480"/>
                              <a:gd name="T2" fmla="+- 0 19101 621"/>
                              <a:gd name="T3" fmla="*/ 19101 h 18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480">
                                <a:moveTo>
                                  <a:pt x="0" y="0"/>
                                </a:moveTo>
                                <a:lnTo>
                                  <a:pt x="0" y="1848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1746" y="650"/>
                            <a:ext cx="0" cy="18422"/>
                          </a:xfrm>
                          <a:custGeom>
                            <a:avLst/>
                            <a:gdLst>
                              <a:gd name="T0" fmla="+- 0 650 650"/>
                              <a:gd name="T1" fmla="*/ 650 h 18422"/>
                              <a:gd name="T2" fmla="+- 0 19072 650"/>
                              <a:gd name="T3" fmla="*/ 19072 h 184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422">
                                <a:moveTo>
                                  <a:pt x="0" y="0"/>
                                </a:moveTo>
                                <a:lnTo>
                                  <a:pt x="0" y="18422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1674" y="650"/>
                            <a:ext cx="0" cy="18422"/>
                          </a:xfrm>
                          <a:custGeom>
                            <a:avLst/>
                            <a:gdLst>
                              <a:gd name="T0" fmla="+- 0 650 650"/>
                              <a:gd name="T1" fmla="*/ 650 h 18422"/>
                              <a:gd name="T2" fmla="+- 0 19072 650"/>
                              <a:gd name="T3" fmla="*/ 19072 h 184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422">
                                <a:moveTo>
                                  <a:pt x="0" y="0"/>
                                </a:moveTo>
                                <a:lnTo>
                                  <a:pt x="0" y="18422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11602" y="621"/>
                            <a:ext cx="0" cy="18480"/>
                          </a:xfrm>
                          <a:custGeom>
                            <a:avLst/>
                            <a:gdLst>
                              <a:gd name="T0" fmla="+- 0 621 621"/>
                              <a:gd name="T1" fmla="*/ 621 h 18480"/>
                              <a:gd name="T2" fmla="+- 0 19101 621"/>
                              <a:gd name="T3" fmla="*/ 19101 h 18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480">
                                <a:moveTo>
                                  <a:pt x="0" y="0"/>
                                </a:moveTo>
                                <a:lnTo>
                                  <a:pt x="0" y="1848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494" y="19072"/>
                            <a:ext cx="0" cy="173"/>
                          </a:xfrm>
                          <a:custGeom>
                            <a:avLst/>
                            <a:gdLst>
                              <a:gd name="T0" fmla="+- 0 19072 19072"/>
                              <a:gd name="T1" fmla="*/ 19072 h 173"/>
                              <a:gd name="T2" fmla="+- 0 19245 19072"/>
                              <a:gd name="T3" fmla="*/ 19245 h 1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3">
                                <a:moveTo>
                                  <a:pt x="0" y="0"/>
                                </a:move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480" y="19230"/>
                            <a:ext cx="173" cy="0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73"/>
                              <a:gd name="T2" fmla="+- 0 653 480"/>
                              <a:gd name="T3" fmla="*/ T2 w 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3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566" y="19072"/>
                            <a:ext cx="0" cy="115"/>
                          </a:xfrm>
                          <a:custGeom>
                            <a:avLst/>
                            <a:gdLst>
                              <a:gd name="T0" fmla="+- 0 19072 19072"/>
                              <a:gd name="T1" fmla="*/ 19072 h 115"/>
                              <a:gd name="T2" fmla="+- 0 19187 19072"/>
                              <a:gd name="T3" fmla="*/ 19187 h 1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">
                                <a:moveTo>
                                  <a:pt x="0" y="0"/>
                                </a:move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538" y="19158"/>
                            <a:ext cx="115" cy="0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15"/>
                              <a:gd name="T2" fmla="+- 0 653 538"/>
                              <a:gd name="T3" fmla="*/ T2 w 1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"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653" y="19230"/>
                            <a:ext cx="10934" cy="0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10934"/>
                              <a:gd name="T2" fmla="+- 0 11587 653"/>
                              <a:gd name="T3" fmla="*/ T2 w 10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4">
                                <a:moveTo>
                                  <a:pt x="0" y="0"/>
                                </a:moveTo>
                                <a:lnTo>
                                  <a:pt x="109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8"/>
                        <wps:cNvSpPr>
                          <a:spLocks/>
                        </wps:cNvSpPr>
                        <wps:spPr bwMode="auto">
                          <a:xfrm>
                            <a:off x="653" y="19158"/>
                            <a:ext cx="10934" cy="0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10934"/>
                              <a:gd name="T2" fmla="+- 0 11587 653"/>
                              <a:gd name="T3" fmla="*/ T2 w 10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4">
                                <a:moveTo>
                                  <a:pt x="0" y="0"/>
                                </a:moveTo>
                                <a:lnTo>
                                  <a:pt x="10934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653" y="19086"/>
                            <a:ext cx="10934" cy="0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10934"/>
                              <a:gd name="T2" fmla="+- 0 11587 653"/>
                              <a:gd name="T3" fmla="*/ T2 w 10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4">
                                <a:moveTo>
                                  <a:pt x="0" y="0"/>
                                </a:moveTo>
                                <a:lnTo>
                                  <a:pt x="109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"/>
                        <wps:cNvSpPr>
                          <a:spLocks/>
                        </wps:cNvSpPr>
                        <wps:spPr bwMode="auto">
                          <a:xfrm>
                            <a:off x="11746" y="19072"/>
                            <a:ext cx="0" cy="173"/>
                          </a:xfrm>
                          <a:custGeom>
                            <a:avLst/>
                            <a:gdLst>
                              <a:gd name="T0" fmla="+- 0 19072 19072"/>
                              <a:gd name="T1" fmla="*/ 19072 h 173"/>
                              <a:gd name="T2" fmla="+- 0 19245 19072"/>
                              <a:gd name="T3" fmla="*/ 19245 h 1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3">
                                <a:moveTo>
                                  <a:pt x="0" y="0"/>
                                </a:move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"/>
                        <wps:cNvSpPr>
                          <a:spLocks/>
                        </wps:cNvSpPr>
                        <wps:spPr bwMode="auto">
                          <a:xfrm>
                            <a:off x="11587" y="19230"/>
                            <a:ext cx="173" cy="0"/>
                          </a:xfrm>
                          <a:custGeom>
                            <a:avLst/>
                            <a:gdLst>
                              <a:gd name="T0" fmla="+- 0 11587 11587"/>
                              <a:gd name="T1" fmla="*/ T0 w 173"/>
                              <a:gd name="T2" fmla="+- 0 11760 11587"/>
                              <a:gd name="T3" fmla="*/ T2 w 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3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"/>
                        <wps:cNvSpPr>
                          <a:spLocks/>
                        </wps:cNvSpPr>
                        <wps:spPr bwMode="auto">
                          <a:xfrm>
                            <a:off x="11674" y="19072"/>
                            <a:ext cx="0" cy="115"/>
                          </a:xfrm>
                          <a:custGeom>
                            <a:avLst/>
                            <a:gdLst>
                              <a:gd name="T0" fmla="+- 0 19072 19072"/>
                              <a:gd name="T1" fmla="*/ 19072 h 115"/>
                              <a:gd name="T2" fmla="+- 0 19187 19072"/>
                              <a:gd name="T3" fmla="*/ 19187 h 1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">
                                <a:moveTo>
                                  <a:pt x="0" y="0"/>
                                </a:move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"/>
                        <wps:cNvSpPr>
                          <a:spLocks/>
                        </wps:cNvSpPr>
                        <wps:spPr bwMode="auto">
                          <a:xfrm>
                            <a:off x="11587" y="19158"/>
                            <a:ext cx="115" cy="0"/>
                          </a:xfrm>
                          <a:custGeom>
                            <a:avLst/>
                            <a:gdLst>
                              <a:gd name="T0" fmla="+- 0 11587 11587"/>
                              <a:gd name="T1" fmla="*/ T0 w 115"/>
                              <a:gd name="T2" fmla="+- 0 11702 11587"/>
                              <a:gd name="T3" fmla="*/ T2 w 1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"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15206D" id="Group 2" o:spid="_x0000_s1026" style="position:absolute;margin-left:-35.5pt;margin-top:-30.5pt;width:565.55pt;height:861.75pt;z-index:-251657728;mso-position-horizontal-relative:margin;mso-position-vertical-relative:margin" coordorigin="465,461" coordsize="11311,18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">
                <v:shape id="Freeform 30" o:spid="_x0000_s1027" style="position:absolute;left:494;top:477;width:0;height:173;visibility:visible;mso-wrap-style:square;v-text-anchor:top" coordsize="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o8MAA&#10;AADaAAAADwAAAGRycy9kb3ducmV2LnhtbESPQYvCMBSE7wv+h/AEL4umKixSjSKC4EWwXUGPz+bZ&#10;FpuX0sRa/70RBI/DzHzDLFadqURLjSstKxiPIhDEmdUl5wqO/9vhDITzyBory6TgSQ5Wy97PAmNt&#10;H5xQm/pcBAi7GBUU3texlC4ryKAb2Zo4eFfbGPRBNrnUDT4C3FRyEkV/0mDJYaHAmjYFZbf0bhQc&#10;Ws7KRCfp7YTHs6s0X/a/U6UG/W49B+Gp89/wp73TCibwvhJu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oo8MAAAADaAAAADwAAAAAAAAAAAAAAAACYAgAAZHJzL2Rvd25y&#10;ZXYueG1sUEsFBgAAAAAEAAQA9QAAAIUDAAAAAA==&#10;" path="m,l,173e" filled="f" strokeweight="1.54pt">
                  <v:path arrowok="t" o:connecttype="custom" o:connectlocs="0,477;0,650" o:connectangles="0,0"/>
                </v:shape>
                <v:shape id="Freeform 29" o:spid="_x0000_s1028" style="position:absolute;left:480;top:491;width:173;height:0;visibility:visible;mso-wrap-style:square;v-text-anchor:top" coordsize="1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+RXMQA&#10;AADaAAAADwAAAGRycy9kb3ducmV2LnhtbESPQWsCMRSE74L/ITzBm2at0OpqFKkUFj1IVdDjc/Pc&#10;Xdy8pJtUt/++EQo9DjPzDTNftqYWd2p8ZVnBaJiAIM6trrhQcDx8DCYgfEDWWFsmBT/kYbnoduaY&#10;avvgT7rvQyEihH2KCsoQXCqlz0sy6IfWEUfvahuDIcqmkLrBR4SbWr4kyas0WHFcKNHRe0n5bf9t&#10;FLyZ3drZ9SFz5+l547Ov7WVz2irV77WrGYhAbfgP/7UzrWAMz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PkVzEAAAA2gAAAA8AAAAAAAAAAAAAAAAAmAIAAGRycy9k&#10;b3ducmV2LnhtbFBLBQYAAAAABAAEAPUAAACJAwAAAAA=&#10;" path="m,l173,e" filled="f" strokeweight="1.54pt">
                  <v:path arrowok="t" o:connecttype="custom" o:connectlocs="0,0;173,0" o:connectangles="0,0"/>
                </v:shape>
                <v:shape id="Freeform 28" o:spid="_x0000_s1029" style="position:absolute;left:566;top:534;width:0;height:115;visibility:visible;mso-wrap-style:square;v-text-anchor:top" coordsize="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/gZ8IA&#10;AADaAAAADwAAAGRycy9kb3ducmV2LnhtbESP3YrCMBSE7xd8h3AE79ZUK0WrUYpQ2ItF/HuAQ3Ns&#10;q81JabK2vv1mYcHLYWa+YTa7wTTiSZ2rLSuYTSMQxIXVNZcKrpf8cwnCeWSNjWVS8CIHu+3oY4Op&#10;tj2f6Hn2pQgQdikqqLxvUyldUZFBN7UtcfButjPog+xKqTvsA9w0ch5FiTRYc1iosKV9RcXj/GMU&#10;xPdjEq/ifZ1nOh5OSZF954deqcl4yNYgPA3+Hf5vf2kFC/i7Em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+BnwgAAANoAAAAPAAAAAAAAAAAAAAAAAJgCAABkcnMvZG93&#10;bnJldi54bWxQSwUGAAAAAAQABAD1AAAAhwMAAAAA&#10;" path="m,l,116e" filled="f" strokeweight="2.98pt">
                  <v:path arrowok="t" o:connecttype="custom" o:connectlocs="0,534;0,650" o:connectangles="0,0"/>
                </v:shape>
                <v:shape id="Freeform 27" o:spid="_x0000_s1030" style="position:absolute;left:538;top:563;width:115;height:0;visibility:visible;mso-wrap-style:square;v-text-anchor:top" coordsize="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uvHMIA&#10;AADaAAAADwAAAGRycy9kb3ducmV2LnhtbESPQWsCMRSE74X+h/AKXopmqyhlNYq0FcSba2Gvj83r&#10;7uLmJSSprv56Iwgeh5n5hlmsetOJE/nQWlbwMcpAEFdWt1wr+D1shp8gQkTW2FkmBRcKsFq+viww&#10;1/bMezoVsRYJwiFHBU2MLpcyVA0ZDCPriJP3Z73BmKSvpfZ4TnDTyXGWzaTBltNCg46+GqqOxb9R&#10;4MtpnKw7+216t3u/Vu5nU5RHpQZv/XoOIlIfn+FHe6sVTOF+Jd0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68cwgAAANoAAAAPAAAAAAAAAAAAAAAAAJgCAABkcnMvZG93&#10;bnJldi54bWxQSwUGAAAAAAQABAD1AAAAhwMAAAAA&#10;" path="m,l115,e" filled="f" strokeweight="2.98pt">
                  <v:path arrowok="t" o:connecttype="custom" o:connectlocs="0,0;115,0" o:connectangles="0,0"/>
                </v:shape>
                <v:shape id="Freeform 26" o:spid="_x0000_s1031" style="position:absolute;left:653;top:491;width:10934;height:0;visibility:visible;mso-wrap-style:square;v-text-anchor:top" coordsize="109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6j8MA&#10;AADaAAAADwAAAGRycy9kb3ducmV2LnhtbESPT4vCMBTE78J+h/AW9qbp7opoNcpSEfQg4p+D3h7N&#10;sy3bvJQmtvXbG0HwOMzMb5jZojOlaKh2hWUF34MIBHFqdcGZgtNx1R+DcB5ZY2mZFNzJwWL+0Zth&#10;rG3Le2oOPhMBwi5GBbn3VSylS3My6Aa2Ig7e1dYGfZB1JnWNbYCbUv5E0UgaLDgs5FhRklP6f7iZ&#10;QMFdtk52w/15m/xelm0z2YxvW6W+Pru/KQhPnX+HX+21VjCC55V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q6j8MAAADaAAAADwAAAAAAAAAAAAAAAACYAgAAZHJzL2Rv&#10;d25yZXYueG1sUEsFBgAAAAAEAAQA9QAAAIgDAAAAAA==&#10;" path="m,l10934,e" filled="f" strokeweight="1.54pt">
                  <v:path arrowok="t" o:connecttype="custom" o:connectlocs="0,0;10934,0" o:connectangles="0,0"/>
                </v:shape>
                <v:shape id="Freeform 25" o:spid="_x0000_s1032" style="position:absolute;left:653;top:563;width:10934;height:0;visibility:visible;mso-wrap-style:square;v-text-anchor:top" coordsize="109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dh8EA&#10;AADaAAAADwAAAGRycy9kb3ducmV2LnhtbESPQWvCQBSE70L/w/IKvelGEVNSV5FA1aup0Otj9zWJ&#10;Zt+m2TVJ/70rCD0OM/MNs96OthE9db52rGA+S0AQa2dqLhWcvz6n7yB8QDbYOCYFf+Rhu3mZrDEz&#10;buAT9UUoRYSwz1BBFUKbSel1RRb9zLXE0ftxncUQZVdK0+EQ4baRiyRZSYs1x4UKW8or0tfiZhXI&#10;5ne5v6WXVX7Ik/LYDzotvrVSb6/j7gNEoDH8h5/to1GQwuNKvA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rXYfBAAAA2gAAAA8AAAAAAAAAAAAAAAAAmAIAAGRycy9kb3du&#10;cmV2LnhtbFBLBQYAAAAABAAEAPUAAACGAwAAAAA=&#10;" path="m,l10934,e" filled="f" strokeweight="2.98pt">
                  <v:path arrowok="t" o:connecttype="custom" o:connectlocs="0,0;10934,0" o:connectangles="0,0"/>
                </v:shape>
                <v:shape id="Freeform 24" o:spid="_x0000_s1033" style="position:absolute;left:11746;top:477;width:0;height:173;visibility:visible;mso-wrap-style:square;v-text-anchor:top" coordsize="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IfGr8A&#10;AADaAAAADwAAAGRycy9kb3ducmV2LnhtbERPTWuDQBC9F/oflinkUuqaFEIwbqQUCrkEohHS48Sd&#10;qsSdFXej5t93D4EcH+87zWbTiZEG11pWsIxiEMSV1S3XCsrTz8cGhPPIGjvLpOBODrLd60uKibYT&#10;5zQWvhYhhF2CChrv+0RKVzVk0EW2Jw7cnx0M+gCHWuoBpxBuOrmK47U02HJoaLCn74aqa3EzCo4j&#10;V22u8+J6xvLXdZovh/dPpRZv89cWhKfZP8UP914rCFvDlXAD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ch8avwAAANoAAAAPAAAAAAAAAAAAAAAAAJgCAABkcnMvZG93bnJl&#10;di54bWxQSwUGAAAAAAQABAD1AAAAhAMAAAAA&#10;" path="m,l,173e" filled="f" strokeweight="1.54pt">
                  <v:path arrowok="t" o:connecttype="custom" o:connectlocs="0,477;0,650" o:connectangles="0,0"/>
                </v:shape>
                <v:shape id="Freeform 23" o:spid="_x0000_s1034" style="position:absolute;left:11587;top:491;width:173;height:0;visibility:visible;mso-wrap-style:square;v-text-anchor:top" coordsize="1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mtsQA&#10;AADaAAAADwAAAGRycy9kb3ducmV2LnhtbESPQWvCQBSE74X+h+UVvNWNHqxGVxGlEPQgmkI9PrOv&#10;SWj27Ta71fjvXUHwOMzMN8xs0ZlGnKn1tWUFg34CgriwuuZSwVf++T4G4QOyxsYyKbiSh8X89WWG&#10;qbYX3tP5EEoRIexTVFCF4FIpfVGRQd+3jjh6P7Y1GKJsS6lbvES4aeQwSUbSYM1xoUJHq4qK38O/&#10;UfBhdmtn13nmjpPjxmd/29Pme6tU761bTkEE6sIz/GhnWsEE7lfiD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nprbEAAAA2gAAAA8AAAAAAAAAAAAAAAAAmAIAAGRycy9k&#10;b3ducmV2LnhtbFBLBQYAAAAABAAEAPUAAACJAwAAAAA=&#10;" path="m,l173,e" filled="f" strokeweight="1.54pt">
                  <v:path arrowok="t" o:connecttype="custom" o:connectlocs="0,0;173,0" o:connectangles="0,0"/>
                </v:shape>
                <v:shape id="Freeform 22" o:spid="_x0000_s1035" style="position:absolute;left:11674;top:534;width:0;height:115;visibility:visible;mso-wrap-style:square;v-text-anchor:top" coordsize="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yi8QA&#10;AADbAAAADwAAAGRycy9kb3ducmV2LnhtbESPQWvCQBCF7wX/wzKCt7qpgVCjqwQh4EGk2v6AITtN&#10;0mZnQ3Y18d87h0JvM7w3732z3U+uU3caQuvZwNsyAUVcedtybeDrs3x9BxUissXOMxl4UID9bvay&#10;xdz6kS90v8ZaSQiHHA00Mfa51qFqyGFY+p5YtG8/OIyyDrW2A44S7jq9SpJMO2xZGhrs6dBQ9Xu9&#10;OQPpz0eWrtNDWxY2nS5ZVZzK82jMYj4VG1CRpvhv/rs+WsEXevlFBt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XcovEAAAA2wAAAA8AAAAAAAAAAAAAAAAAmAIAAGRycy9k&#10;b3ducmV2LnhtbFBLBQYAAAAABAAEAPUAAACJAwAAAAA=&#10;" path="m,l,116e" filled="f" strokeweight="2.98pt">
                  <v:path arrowok="t" o:connecttype="custom" o:connectlocs="0,534;0,650" o:connectangles="0,0"/>
                </v:shape>
                <v:shape id="Freeform 21" o:spid="_x0000_s1036" style="position:absolute;left:653;top:635;width:10934;height:0;visibility:visible;mso-wrap-style:square;v-text-anchor:top" coordsize="109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eyMYA&#10;AADbAAAADwAAAGRycy9kb3ducmV2LnhtbESPT2vCQBDF7wW/wzJCb3WTtpQYXUVSCvYgYupBb0N2&#10;TILZ2ZDd/Om37xYKvc3w3vvNm/V2Mo0YqHO1ZQXxIgJBXFhdc6ng/PXxlIBwHlljY5kUfJOD7Wb2&#10;sMZU25FPNOS+FAHCLkUFlfdtKqUrKjLoFrYlDtrNdgZ9WLtS6g7HADeNfI6iN2mw5nChwpayiop7&#10;3ptAwWO5z46vp8she7m+j8PyM+kPSj3Op90KhKfJ/5v/0nsd6sfw+0sY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HeyMYAAADbAAAADwAAAAAAAAAAAAAAAACYAgAAZHJz&#10;L2Rvd25yZXYueG1sUEsFBgAAAAAEAAQA9QAAAIsDAAAAAA==&#10;" path="m,l10934,e" filled="f" strokeweight="1.54pt">
                  <v:path arrowok="t" o:connecttype="custom" o:connectlocs="0,0;10934,0" o:connectangles="0,0"/>
                </v:shape>
                <v:shape id="Freeform 20" o:spid="_x0000_s1037" style="position:absolute;left:11587;top:563;width:115;height:0;visibility:visible;mso-wrap-style:square;v-text-anchor:top" coordsize="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jGTcEA&#10;AADbAAAADwAAAGRycy9kb3ducmV2LnhtbERP32vCMBB+F/Y/hBP2IppOcYxqKrJNEN/sBr4ezdmW&#10;NpeQZNr51xthsLf7+H7eejOYXlzIh9aygpdZBoK4srrlWsH31276BiJEZI29ZVLwSwE2xdNojbm2&#10;Vz7SpYy1SCEcclTQxOhyKUPVkMEws444cWfrDcYEfS21x2sKN72cZ9mrNNhyamjQ0XtDVVf+GAX+&#10;tIyLbW8/zOAOk1vlPnflqVPqeTxsVyAiDfFf/Ofe6zR/Do9f0gGy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Ixk3BAAAA2wAAAA8AAAAAAAAAAAAAAAAAmAIAAGRycy9kb3du&#10;cmV2LnhtbFBLBQYAAAAABAAEAPUAAACGAwAAAAA=&#10;" path="m,l115,e" filled="f" strokeweight="2.98pt">
                  <v:path arrowok="t" o:connecttype="custom" o:connectlocs="0,0;115,0" o:connectangles="0,0"/>
                </v:shape>
                <v:shape id="Freeform 19" o:spid="_x0000_s1038" style="position:absolute;left:494;top:650;width:0;height:18422;visibility:visible;mso-wrap-style:square;v-text-anchor:top" coordsize="0,18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DqMIA&#10;AADbAAAADwAAAGRycy9kb3ducmV2LnhtbERPS2vCQBC+F/wPywje6iZNEUldpQqFHLxUW7G3ITtN&#10;QrKzIbvm8e/dQsHbfHzP2exG04ieOldZVhAvIxDEudUVFwq+zh/PaxDOI2tsLJOCiRzstrOnDaba&#10;DvxJ/ckXIoSwS1FB6X2bSunykgy6pW2JA/drO4M+wK6QusMhhJtGvkTRShqsODSU2NKhpLw+3YyC&#10;8Vwn13661ub403zH0z4r8PKq1GI+vr+B8DT6h/jfnekwP4G/X8I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8gOowgAAANsAAAAPAAAAAAAAAAAAAAAAAJgCAABkcnMvZG93&#10;bnJldi54bWxQSwUGAAAAAAQABAD1AAAAhwMAAAAA&#10;" path="m,l,18422e" filled="f" strokeweight="1.54pt">
                  <v:path arrowok="t" o:connecttype="custom" o:connectlocs="0,650;0,19072" o:connectangles="0,0"/>
                </v:shape>
                <v:shape id="Freeform 18" o:spid="_x0000_s1039" style="position:absolute;left:566;top:650;width:0;height:18422;visibility:visible;mso-wrap-style:square;v-text-anchor:top" coordsize="0,18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2WG8UA&#10;AADbAAAADwAAAGRycy9kb3ducmV2LnhtbESPQWvCQBCF74L/YRmhFzEbS5ES3UixWAv2UlM9j9lp&#10;Es3Ohuyq23/fLQi9zfDevO/NYhlMK67Uu8aygmmSgiAurW64UvBVrCfPIJxH1thaJgU/5GCZDwcL&#10;zLS98Sddd74SMYRdhgpq77tMSlfWZNAltiOO2rftDfq49pXUPd5iuGnlY5rOpMGGI6HGjlY1lefd&#10;xUSuHPNxc9q/voXuIxTb0/6w3k6VehiFlzkIT8H/m+/X7zrWf4K/X+IA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ZYbxQAAANsAAAAPAAAAAAAAAAAAAAAAAJgCAABkcnMv&#10;ZG93bnJldi54bWxQSwUGAAAAAAQABAD1AAAAigMAAAAA&#10;" path="m,l,18422e" filled="f" strokeweight="2.98pt">
                  <v:path arrowok="t" o:connecttype="custom" o:connectlocs="0,650;0,19072" o:connectangles="0,0"/>
                </v:shape>
                <v:shape id="Freeform 17" o:spid="_x0000_s1040" style="position:absolute;left:638;top:621;width:0;height:18480;visibility:visible;mso-wrap-style:square;v-text-anchor:top" coordsize="0,18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9WcEA&#10;AADbAAAADwAAAGRycy9kb3ducmV2LnhtbERPTWvCQBC9F/wPywje6iYBW0ldxQYKXkpJ7MXbkB2z&#10;wexszK4m/vtuodDbPN7nbHaT7cSdBt86VpAuExDEtdMtNwq+jx/PaxA+IGvsHJOCB3nYbWdPG8y1&#10;G7mkexUaEUPY56jAhNDnUvrakEW/dD1x5M5usBgiHBqpBxxjuO1kliQv0mLLscFgT4Wh+lLdrIL3&#10;oryui6/jqTGS5On101bpLVNqMZ/2byACTeFf/Oc+6Dh/Bb+/x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UvVnBAAAA2wAAAA8AAAAAAAAAAAAAAAAAmAIAAGRycy9kb3du&#10;cmV2LnhtbFBLBQYAAAAABAAEAPUAAACGAwAAAAA=&#10;" path="m,l,18480e" filled="f" strokeweight="1.54pt">
                  <v:path arrowok="t" o:connecttype="custom" o:connectlocs="0,621;0,19101" o:connectangles="0,0"/>
                </v:shape>
                <v:shape id="Freeform 16" o:spid="_x0000_s1041" style="position:absolute;left:11746;top:650;width:0;height:18422;visibility:visible;mso-wrap-style:square;v-text-anchor:top" coordsize="0,18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gMMAA&#10;AADbAAAADwAAAGRycy9kb3ducmV2LnhtbERPTYvCMBC9C/6HMII3TdVFpBpFBcGDF3VX9DY0Y1va&#10;TEoTa/vvzcLC3ubxPme1aU0pGqpdblnBZByBIE6szjlV8H09jBYgnEfWWFomBR052Kz7vRXG2r75&#10;TM3FpyKEsItRQeZ9FUvpkowMurGtiAP3tLVBH2CdSl3jO4SbUk6jaC4N5hwaMqxon1FSXF5GQXst&#10;Zvemuxfm9Ch/Jt3umOLtS6nhoN0uQXhq/b/4z33UYf4cfn8JB8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WgMMAAAADbAAAADwAAAAAAAAAAAAAAAACYAgAAZHJzL2Rvd25y&#10;ZXYueG1sUEsFBgAAAAAEAAQA9QAAAIUDAAAAAA==&#10;" path="m,l,18422e" filled="f" strokeweight="1.54pt">
                  <v:path arrowok="t" o:connecttype="custom" o:connectlocs="0,650;0,19072" o:connectangles="0,0"/>
                </v:shape>
                <v:shape id="Freeform 15" o:spid="_x0000_s1042" style="position:absolute;left:11674;top:650;width:0;height:18422;visibility:visible;mso-wrap-style:square;v-text-anchor:top" coordsize="0,18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IbMUA&#10;AADbAAAADwAAAGRycy9kb3ducmV2LnhtbESPQW/CMAyF70j8h8hIuyCassOYCimamBiT2GV0cDaN&#10;1xYap2oCZP9+mYS0m633/L7nxTKYVlypd41lBdMkBUFcWt1wpeCrWE+eQTiPrLG1TAp+yMEyHw4W&#10;mGl740+67nwlYgi7DBXU3neZlK6syaBLbEcctW/bG/Rx7Supe7zFcNPKxzR9kgYbjoQaO1rVVJ53&#10;FxO5cszHzWn/+ha6j1BsT/vDejtV6mEUXuYgPAX/b75fv+tYfwZ/v8QB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whsxQAAANsAAAAPAAAAAAAAAAAAAAAAAJgCAABkcnMv&#10;ZG93bnJldi54bWxQSwUGAAAAAAQABAD1AAAAigMAAAAA&#10;" path="m,l,18422e" filled="f" strokeweight="2.98pt">
                  <v:path arrowok="t" o:connecttype="custom" o:connectlocs="0,650;0,19072" o:connectangles="0,0"/>
                </v:shape>
                <v:shape id="Freeform 14" o:spid="_x0000_s1043" style="position:absolute;left:11602;top:621;width:0;height:18480;visibility:visible;mso-wrap-style:square;v-text-anchor:top" coordsize="0,18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Sx8MA&#10;AADbAAAADwAAAGRycy9kb3ducmV2LnhtbESPQW/CMAyF70j8h8hI3CCFA0MdAW2VkLigibILN6vx&#10;mmqNU5oA5d/jw6TdbL3n9z5vdoNv1Z362AQ2sJhnoIirYBuuDXyf97M1qJiQLbaBycCTIuy249EG&#10;cxsefKJ7mWolIRxzNOBS6nKtY+XIY5yHjli0n9B7TLL2tbY9PiTct3qZZSvtsWFpcNhR4aj6LW/e&#10;wGdxuq6Lr/Oldpr05e3oy8Vtacx0Mny8g0o0pH/z3/XBCr7Ayi8ygN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USx8MAAADbAAAADwAAAAAAAAAAAAAAAACYAgAAZHJzL2Rv&#10;d25yZXYueG1sUEsFBgAAAAAEAAQA9QAAAIgDAAAAAA==&#10;" path="m,l,18480e" filled="f" strokeweight="1.54pt">
                  <v:path arrowok="t" o:connecttype="custom" o:connectlocs="0,621;0,19101" o:connectangles="0,0"/>
                </v:shape>
                <v:shape id="Freeform 13" o:spid="_x0000_s1044" style="position:absolute;left:494;top:19072;width:0;height:173;visibility:visible;mso-wrap-style:square;v-text-anchor:top" coordsize="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/YMAA&#10;AADbAAAADwAAAGRycy9kb3ducmV2LnhtbERPTYvCMBC9C/6HMAt7kTVVQdxqFBEWvCzYWtDj2My2&#10;xWZSmmyt/94Igrd5vM9ZbXpTi45aV1lWMBlHIIhzqysuFGTHn68FCOeRNdaWScGdHGzWw8EKY21v&#10;nFCX+kKEEHYxKii9b2IpXV6SQTe2DXHg/mxr0AfYFlK3eAvhppbTKJpLgxWHhhIb2pWUX9N/o+DQ&#10;cV4lOkmvJ8zOrtZ8+R3NlPr86LdLEJ56/xa/3Hsd5n/D85dw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Rl/YMAAAADbAAAADwAAAAAAAAAAAAAAAACYAgAAZHJzL2Rvd25y&#10;ZXYueG1sUEsFBgAAAAAEAAQA9QAAAIUDAAAAAA==&#10;" path="m,l,173e" filled="f" strokeweight="1.54pt">
                  <v:path arrowok="t" o:connecttype="custom" o:connectlocs="0,19072;0,19245" o:connectangles="0,0"/>
                </v:shape>
                <v:shape id="Freeform 12" o:spid="_x0000_s1045" style="position:absolute;left:480;top:19230;width:173;height:0;visibility:visible;mso-wrap-style:square;v-text-anchor:top" coordsize="1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1G8EA&#10;AADbAAAADwAAAGRycy9kb3ducmV2LnhtbERPTYvCMBC9C/6HMII3TfXgrtUooiwUPciqoMexGdti&#10;M8k2We3++81B8Ph43/Nla2rxoMZXlhWMhgkI4tzqigsFp+PX4BOED8gaa8uk4I88LBfdzhxTbZ/8&#10;TY9DKEQMYZ+igjIEl0rp85IM+qF1xJG72cZgiLAppG7wGcNNLcdJMpEGK44NJTpal5TfD79GwYfZ&#10;b5zdHDN3mV62PvvZXbfnnVL9XruagQjUhrf45c60gnFcH7/EH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99RvBAAAA2wAAAA8AAAAAAAAAAAAAAAAAmAIAAGRycy9kb3du&#10;cmV2LnhtbFBLBQYAAAAABAAEAPUAAACGAwAAAAA=&#10;" path="m,l173,e" filled="f" strokeweight="1.54pt">
                  <v:path arrowok="t" o:connecttype="custom" o:connectlocs="0,0;173,0" o:connectangles="0,0"/>
                </v:shape>
                <v:shape id="Freeform 11" o:spid="_x0000_s1046" style="position:absolute;left:566;top:19072;width:0;height:115;visibility:visible;mso-wrap-style:square;v-text-anchor:top" coordsize="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drcIA&#10;AADbAAAADwAAAGRycy9kb3ducmV2LnhtbESP3YrCMBSE7xd8h3CEvVtTLZS1GqUIBS8W8e8BDs2x&#10;rTYnpYm2vr0RhL0cZuYbZrkeTCMe1LnasoLpJAJBXFhdc6ngfMp/fkE4j6yxsUwKnuRgvRp9LTHV&#10;tucDPY6+FAHCLkUFlfdtKqUrKjLoJrYlDt7FdgZ9kF0pdYd9gJtGzqIokQZrDgsVtrSpqLgd70ZB&#10;fN0n8Tze1Hmm4+GQFNlfvuuV+h4P2QKEp8H/hz/trVYwm8L7S/g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x2twgAAANsAAAAPAAAAAAAAAAAAAAAAAJgCAABkcnMvZG93&#10;bnJldi54bWxQSwUGAAAAAAQABAD1AAAAhwMAAAAA&#10;" path="m,l,115e" filled="f" strokeweight="2.98pt">
                  <v:path arrowok="t" o:connecttype="custom" o:connectlocs="0,19072;0,19187" o:connectangles="0,0"/>
                </v:shape>
                <v:shape id="Freeform 10" o:spid="_x0000_s1047" style="position:absolute;left:538;top:19158;width:115;height:0;visibility:visible;mso-wrap-style:square;v-text-anchor:top" coordsize="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M8MMA&#10;AADbAAAADwAAAGRycy9kb3ducmV2LnhtbESPQWsCMRSE74X+h/AKXopmu6KU1SjSVhBvrgWvj83r&#10;7uLmJSSprv56Iwgeh5n5hpkve9OJE/nQWlbwMcpAEFdWt1wr+N2vh58gQkTW2FkmBRcKsFy8vsyx&#10;0PbMOzqVsRYJwqFABU2MrpAyVA0ZDCPriJP3Z73BmKSvpfZ4TnDTyTzLptJgy2mhQUdfDVXH8t8o&#10;8IdJHK86+216t32/Vu5nXR6OSg3e+tUMRKQ+PsOP9kYryHO4f0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QM8MMAAADbAAAADwAAAAAAAAAAAAAAAACYAgAAZHJzL2Rv&#10;d25yZXYueG1sUEsFBgAAAAAEAAQA9QAAAIgDAAAAAA==&#10;" path="m,l115,e" filled="f" strokeweight="2.98pt">
                  <v:path arrowok="t" o:connecttype="custom" o:connectlocs="0,0;115,0" o:connectangles="0,0"/>
                </v:shape>
                <v:shape id="Freeform 9" o:spid="_x0000_s1048" style="position:absolute;left:653;top:19230;width:10934;height:0;visibility:visible;mso-wrap-style:square;v-text-anchor:top" coordsize="109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vmcUA&#10;AADbAAAADwAAAGRycy9kb3ducmV2LnhtbESPQWvCQBSE7wX/w/KE3upGU4pNXUVSCukhSNRDe3tk&#10;n0kw+zZk1yT9991CweMwM98wm91kWjFQ7xrLCpaLCARxaXXDlYLz6eNpDcJ5ZI2tZVLwQw5229nD&#10;BhNtRy5oOPpKBAi7BBXU3neJlK6syaBb2I44eBfbG/RB9pXUPY4Bblq5iqIXabDhsFBjR2lN5fV4&#10;M4GChypLD8/FV57G3+/j8Pq5vuVKPc6n/RsIT5O/h//bmVawiuH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y+ZxQAAANsAAAAPAAAAAAAAAAAAAAAAAJgCAABkcnMv&#10;ZG93bnJldi54bWxQSwUGAAAAAAQABAD1AAAAigMAAAAA&#10;" path="m,l10934,e" filled="f" strokeweight="1.54pt">
                  <v:path arrowok="t" o:connecttype="custom" o:connectlocs="0,0;10934,0" o:connectangles="0,0"/>
                </v:shape>
                <v:shape id="Freeform 8" o:spid="_x0000_s1049" style="position:absolute;left:653;top:19158;width:10934;height:0;visibility:visible;mso-wrap-style:square;v-text-anchor:top" coordsize="109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K3MIA&#10;AADbAAAADwAAAGRycy9kb3ducmV2LnhtbESPT4vCMBTE7wv7HcJb8LamiujSNYoU/HPdKuz1kbxt&#10;q81LbWJbv/1GEDwOM/MbZrkebC06an3lWMFknIAg1s5UXCg4HbefXyB8QDZYOyYFd/KwXr2/LTE1&#10;rucf6vJQiAhhn6KCMoQmldLrkiz6sWuIo/fnWoshyraQpsU+wm0tp0kylxYrjgslNpSVpC/5zSqQ&#10;9XW2uy3O82yfJcWh6/Ui/9VKjT6GzTeIQEN4hZ/tg1EwncHj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krcwgAAANsAAAAPAAAAAAAAAAAAAAAAAJgCAABkcnMvZG93&#10;bnJldi54bWxQSwUGAAAAAAQABAD1AAAAhwMAAAAA&#10;" path="m,l10934,e" filled="f" strokeweight="2.98pt">
                  <v:path arrowok="t" o:connecttype="custom" o:connectlocs="0,0;10934,0" o:connectangles="0,0"/>
                </v:shape>
                <v:shape id="Freeform 7" o:spid="_x0000_s1050" style="position:absolute;left:653;top:19086;width:10934;height:0;visibility:visible;mso-wrap-style:square;v-text-anchor:top" coordsize="109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SdsYA&#10;AADbAAAADwAAAGRycy9kb3ducmV2LnhtbESPT2vCQBTE7wW/w/KE3ppNbSsas0pJKehBxD8HvT2y&#10;zyQ0+zZk1yT99l2h4HGYmd8w6WowteiodZVlBa9RDII4t7riQsHp+P0yA+E8ssbaMin4JQer5egp&#10;xUTbnvfUHXwhAoRdggpK75tESpeXZNBFtiEO3tW2Bn2QbSF1i32Am1pO4ngqDVYcFkpsKCsp/znc&#10;TKDgrlhnu/f9eZu9Xb76br6Z3bZKPY+HzwUIT4N/hP/ba61g8gH3L+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YSdsYAAADbAAAADwAAAAAAAAAAAAAAAACYAgAAZHJz&#10;L2Rvd25yZXYueG1sUEsFBgAAAAAEAAQA9QAAAIsDAAAAAA==&#10;" path="m,l10934,e" filled="f" strokeweight="1.54pt">
                  <v:path arrowok="t" o:connecttype="custom" o:connectlocs="0,0;10934,0" o:connectangles="0,0"/>
                </v:shape>
                <v:shape id="Freeform 6" o:spid="_x0000_s1051" style="position:absolute;left:11746;top:19072;width:0;height:173;visibility:visible;mso-wrap-style:square;v-text-anchor:top" coordsize="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hr8EA&#10;AADbAAAADwAAAGRycy9kb3ducmV2LnhtbESPQYvCMBSE74L/ITzBi2i6LohUo4iw4EWwVdDjs3m2&#10;xealNLHWf78RBI/DzHzDLNedqURLjSstK/iZRCCIM6tLzhWcjn/jOQjnkTVWlknBixysV/3eEmNt&#10;n5xQm/pcBAi7GBUU3texlC4ryKCb2Jo4eDfbGPRBNrnUDT4D3FRyGkUzabDksFBgTduCsnv6MAoO&#10;LWdlopP0fsbTxVWar/vRr1LDQbdZgPDU+W/4095pBdMZvL+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qIa/BAAAA2wAAAA8AAAAAAAAAAAAAAAAAmAIAAGRycy9kb3du&#10;cmV2LnhtbFBLBQYAAAAABAAEAPUAAACGAwAAAAA=&#10;" path="m,l,173e" filled="f" strokeweight="1.54pt">
                  <v:path arrowok="t" o:connecttype="custom" o:connectlocs="0,19072;0,19245" o:connectangles="0,0"/>
                </v:shape>
                <v:shape id="Freeform 5" o:spid="_x0000_s1052" style="position:absolute;left:11587;top:19230;width:173;height:0;visibility:visible;mso-wrap-style:square;v-text-anchor:top" coordsize="1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Rtb8UA&#10;AADbAAAADwAAAGRycy9kb3ducmV2LnhtbESPT2sCMRTE74LfITyhN83qoerWKKIIix6Kf6AeXzev&#10;u4ubl7hJdfvtG0HwOMzMb5jZojW1uFHjK8sKhoMEBHFudcWFgtNx05+A8AFZY22ZFPyRh8W825lh&#10;qu2d93Q7hEJECPsUFZQhuFRKn5dk0A+sI47ej20MhiibQuoG7xFuajlKkndpsOK4UKKjVUn55fBr&#10;FIzN59rZ9TFz5+l567Pr7nv7tVPqrdcuP0AEasMr/GxnWsFoDI8v8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G1vxQAAANsAAAAPAAAAAAAAAAAAAAAAAJgCAABkcnMv&#10;ZG93bnJldi54bWxQSwUGAAAAAAQABAD1AAAAigMAAAAA&#10;" path="m,l173,e" filled="f" strokeweight="1.54pt">
                  <v:path arrowok="t" o:connecttype="custom" o:connectlocs="0,0;173,0" o:connectangles="0,0"/>
                </v:shape>
                <v:shape id="Freeform 4" o:spid="_x0000_s1053" style="position:absolute;left:11674;top:19072;width:0;height:115;visibility:visible;mso-wrap-style:square;v-text-anchor:top" coordsize="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0ML8A&#10;AADbAAAADwAAAGRycy9kb3ducmV2LnhtbERPy4rCMBTdC/5DuII7TbVQtBqlCIVZDDI+PuDSXNtq&#10;c1OaaOvfm8WAy8N5b/eDacSLOldbVrCYRyCIC6trLhVcL/lsBcJ5ZI2NZVLwJgf73Xi0xVTbnk/0&#10;OvtShBB2KSqovG9TKV1RkUE3ty1x4G62M+gD7EqpO+xDuGnkMooSabDm0FBhS4eKisf5aRTE978k&#10;XseHOs90PJySIvvNj71S08mQbUB4GvxX/O/+0QqWYWz4En6A3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jbQwvwAAANsAAAAPAAAAAAAAAAAAAAAAAJgCAABkcnMvZG93bnJl&#10;di54bWxQSwUGAAAAAAQABAD1AAAAhAMAAAAA&#10;" path="m,l,115e" filled="f" strokeweight="2.98pt">
                  <v:path arrowok="t" o:connecttype="custom" o:connectlocs="0,19072;0,19187" o:connectangles="0,0"/>
                </v:shape>
                <v:shape id="Freeform 3" o:spid="_x0000_s1054" style="position:absolute;left:11587;top:19158;width:115;height:0;visibility:visible;mso-wrap-style:square;v-text-anchor:top" coordsize="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egcMA&#10;AADbAAAADwAAAGRycy9kb3ducmV2LnhtbESPQWsCMRSE7wX/Q3iCF9FsFUVXo0irUHpzFbw+Ns/d&#10;xc1LSFLd9tebQqHHYWa+YdbbzrTiTj40lhW8jjMQxKXVDVcKzqfDaAEiRGSNrWVS8E0Btpveyxpz&#10;bR98pHsRK5EgHHJUUMfocilDWZPBMLaOOHlX6w3GJH0ltcdHgptWTrJsLg02nBZqdPRWU3krvowC&#10;f5nF6a6176Zzn8Of0u0PxeWm1KDf7VYgInXxP/zX/tAKJkv4/ZJ+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CegcMAAADbAAAADwAAAAAAAAAAAAAAAACYAgAAZHJzL2Rv&#10;d25yZXYueG1sUEsFBgAAAAAEAAQA9QAAAIgDAAAAAA==&#10;" path="m,l115,e" filled="f" strokeweight="2.98pt">
                  <v:path arrowok="t" o:connecttype="custom" o:connectlocs="0,0;115,0" o:connectangles="0,0"/>
                </v:shape>
                <w10:wrap anchorx="margin" anchory="margin"/>
              </v:group>
            </w:pict>
          </mc:Fallback>
        </mc:AlternateContent>
      </w:r>
      <w:r w:rsidR="00E34652" w:rsidRPr="00817694">
        <w:rPr>
          <w:rFonts w:ascii="Bookman Old Style" w:eastAsia="Bookman Old Style" w:hAnsi="Bookman Old Style" w:cs="Bookman Old Style"/>
          <w:b/>
          <w:spacing w:val="-1"/>
          <w:sz w:val="28"/>
          <w:szCs w:val="28"/>
        </w:rPr>
        <w:t>P</w:t>
      </w:r>
      <w:r w:rsidR="00E34652" w:rsidRPr="00817694">
        <w:rPr>
          <w:rFonts w:ascii="Bookman Old Style" w:eastAsia="Bookman Old Style" w:hAnsi="Bookman Old Style" w:cs="Bookman Old Style"/>
          <w:b/>
          <w:spacing w:val="1"/>
          <w:sz w:val="28"/>
          <w:szCs w:val="28"/>
        </w:rPr>
        <w:t>E</w:t>
      </w:r>
      <w:r w:rsidR="00E34652" w:rsidRPr="00817694">
        <w:rPr>
          <w:rFonts w:ascii="Bookman Old Style" w:eastAsia="Bookman Old Style" w:hAnsi="Bookman Old Style" w:cs="Bookman Old Style"/>
          <w:b/>
          <w:sz w:val="28"/>
          <w:szCs w:val="28"/>
        </w:rPr>
        <w:t>N</w:t>
      </w:r>
      <w:r w:rsidR="00E34652" w:rsidRPr="00817694">
        <w:rPr>
          <w:rFonts w:ascii="Bookman Old Style" w:eastAsia="Bookman Old Style" w:hAnsi="Bookman Old Style" w:cs="Bookman Old Style"/>
          <w:b/>
          <w:spacing w:val="-1"/>
          <w:sz w:val="28"/>
          <w:szCs w:val="28"/>
        </w:rPr>
        <w:t>G</w:t>
      </w:r>
      <w:r w:rsidR="00E34652" w:rsidRPr="00817694">
        <w:rPr>
          <w:rFonts w:ascii="Bookman Old Style" w:eastAsia="Bookman Old Style" w:hAnsi="Bookman Old Style" w:cs="Bookman Old Style"/>
          <w:b/>
          <w:spacing w:val="5"/>
          <w:sz w:val="28"/>
          <w:szCs w:val="28"/>
        </w:rPr>
        <w:t>U</w:t>
      </w:r>
      <w:r w:rsidR="00E34652" w:rsidRPr="00817694">
        <w:rPr>
          <w:rFonts w:ascii="Bookman Old Style" w:eastAsia="Bookman Old Style" w:hAnsi="Bookman Old Style" w:cs="Bookman Old Style"/>
          <w:b/>
          <w:spacing w:val="-2"/>
          <w:sz w:val="28"/>
          <w:szCs w:val="28"/>
        </w:rPr>
        <w:t>M</w:t>
      </w:r>
      <w:r w:rsidR="00E34652" w:rsidRPr="00817694">
        <w:rPr>
          <w:rFonts w:ascii="Bookman Old Style" w:eastAsia="Bookman Old Style" w:hAnsi="Bookman Old Style" w:cs="Bookman Old Style"/>
          <w:b/>
          <w:spacing w:val="5"/>
          <w:sz w:val="28"/>
          <w:szCs w:val="28"/>
        </w:rPr>
        <w:t>U</w:t>
      </w:r>
      <w:r w:rsidR="00E34652" w:rsidRPr="00817694">
        <w:rPr>
          <w:rFonts w:ascii="Bookman Old Style" w:eastAsia="Bookman Old Style" w:hAnsi="Bookman Old Style" w:cs="Bookman Old Style"/>
          <w:b/>
          <w:spacing w:val="-2"/>
          <w:sz w:val="28"/>
          <w:szCs w:val="28"/>
        </w:rPr>
        <w:t>M</w:t>
      </w:r>
      <w:r w:rsidR="00E34652" w:rsidRPr="00817694">
        <w:rPr>
          <w:rFonts w:ascii="Bookman Old Style" w:eastAsia="Bookman Old Style" w:hAnsi="Bookman Old Style" w:cs="Bookman Old Style"/>
          <w:b/>
          <w:spacing w:val="1"/>
          <w:sz w:val="28"/>
          <w:szCs w:val="28"/>
        </w:rPr>
        <w:t>A</w:t>
      </w:r>
      <w:r w:rsidR="00E34652" w:rsidRPr="00817694">
        <w:rPr>
          <w:rFonts w:ascii="Bookman Old Style" w:eastAsia="Bookman Old Style" w:hAnsi="Bookman Old Style" w:cs="Bookman Old Style"/>
          <w:b/>
          <w:sz w:val="28"/>
          <w:szCs w:val="28"/>
        </w:rPr>
        <w:t>N</w:t>
      </w:r>
      <w:r w:rsidR="00E34652" w:rsidRPr="00817694">
        <w:rPr>
          <w:rFonts w:ascii="Bookman Old Style" w:eastAsia="Bookman Old Style" w:hAnsi="Bookman Old Style" w:cs="Bookman Old Style"/>
          <w:b/>
          <w:spacing w:val="-16"/>
          <w:sz w:val="28"/>
          <w:szCs w:val="28"/>
        </w:rPr>
        <w:t xml:space="preserve"> </w:t>
      </w:r>
      <w:r w:rsidR="00CC1769">
        <w:rPr>
          <w:rFonts w:ascii="Bookman Old Style" w:eastAsia="Bookman Old Style" w:hAnsi="Bookman Old Style" w:cs="Bookman Old Style"/>
          <w:b/>
          <w:spacing w:val="-1"/>
          <w:sz w:val="28"/>
          <w:szCs w:val="28"/>
          <w:lang w:val="id-ID"/>
        </w:rPr>
        <w:t>KEDUA</w:t>
      </w:r>
      <w:r w:rsidR="00E34652" w:rsidRPr="00817694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r w:rsidR="00CE43E0" w:rsidRPr="00817694">
        <w:rPr>
          <w:rFonts w:ascii="Bookman Old Style" w:eastAsia="Bookman Old Style" w:hAnsi="Bookman Old Style" w:cs="Bookman Old Style"/>
          <w:b/>
          <w:sz w:val="28"/>
          <w:szCs w:val="28"/>
        </w:rPr>
        <w:t>LE</w:t>
      </w:r>
      <w:r w:rsidR="00E34652" w:rsidRPr="00817694">
        <w:rPr>
          <w:rFonts w:ascii="Bookman Old Style" w:eastAsia="Bookman Old Style" w:hAnsi="Bookman Old Style" w:cs="Bookman Old Style"/>
          <w:b/>
          <w:sz w:val="28"/>
          <w:szCs w:val="28"/>
        </w:rPr>
        <w:t>L</w:t>
      </w:r>
      <w:r w:rsidR="00E34652" w:rsidRPr="00817694">
        <w:rPr>
          <w:rFonts w:ascii="Bookman Old Style" w:eastAsia="Bookman Old Style" w:hAnsi="Bookman Old Style" w:cs="Bookman Old Style"/>
          <w:b/>
          <w:spacing w:val="1"/>
          <w:sz w:val="28"/>
          <w:szCs w:val="28"/>
        </w:rPr>
        <w:t>A</w:t>
      </w:r>
      <w:r w:rsidR="00E34652" w:rsidRPr="00817694">
        <w:rPr>
          <w:rFonts w:ascii="Bookman Old Style" w:eastAsia="Bookman Old Style" w:hAnsi="Bookman Old Style" w:cs="Bookman Old Style"/>
          <w:b/>
          <w:sz w:val="28"/>
          <w:szCs w:val="28"/>
        </w:rPr>
        <w:t>NG</w:t>
      </w:r>
      <w:r w:rsidR="00E34652" w:rsidRPr="00817694">
        <w:rPr>
          <w:rFonts w:ascii="Bookman Old Style" w:eastAsia="Bookman Old Style" w:hAnsi="Bookman Old Style" w:cs="Bookman Old Style"/>
          <w:b/>
          <w:spacing w:val="-12"/>
          <w:sz w:val="28"/>
          <w:szCs w:val="28"/>
        </w:rPr>
        <w:t xml:space="preserve"> </w:t>
      </w:r>
      <w:r w:rsidR="00E34652" w:rsidRPr="00817694">
        <w:rPr>
          <w:rFonts w:ascii="Bookman Old Style" w:eastAsia="Bookman Old Style" w:hAnsi="Bookman Old Style" w:cs="Bookman Old Style"/>
          <w:b/>
          <w:spacing w:val="6"/>
          <w:sz w:val="28"/>
          <w:szCs w:val="28"/>
        </w:rPr>
        <w:t>E</w:t>
      </w:r>
      <w:r w:rsidR="00E34652" w:rsidRPr="00817694">
        <w:rPr>
          <w:rFonts w:ascii="Bookman Old Style" w:eastAsia="Bookman Old Style" w:hAnsi="Bookman Old Style" w:cs="Bookman Old Style"/>
          <w:b/>
          <w:spacing w:val="-2"/>
          <w:sz w:val="28"/>
          <w:szCs w:val="28"/>
        </w:rPr>
        <w:t>K</w:t>
      </w:r>
      <w:r w:rsidR="00E34652" w:rsidRPr="00817694">
        <w:rPr>
          <w:rFonts w:ascii="Bookman Old Style" w:eastAsia="Bookman Old Style" w:hAnsi="Bookman Old Style" w:cs="Bookman Old Style"/>
          <w:b/>
          <w:spacing w:val="-1"/>
          <w:sz w:val="28"/>
          <w:szCs w:val="28"/>
        </w:rPr>
        <w:t>S</w:t>
      </w:r>
      <w:r w:rsidR="00E34652" w:rsidRPr="00817694">
        <w:rPr>
          <w:rFonts w:ascii="Bookman Old Style" w:eastAsia="Bookman Old Style" w:hAnsi="Bookman Old Style" w:cs="Bookman Old Style"/>
          <w:b/>
          <w:spacing w:val="6"/>
          <w:sz w:val="28"/>
          <w:szCs w:val="28"/>
        </w:rPr>
        <w:t>E</w:t>
      </w:r>
      <w:r w:rsidR="00E34652" w:rsidRPr="00817694">
        <w:rPr>
          <w:rFonts w:ascii="Bookman Old Style" w:eastAsia="Bookman Old Style" w:hAnsi="Bookman Old Style" w:cs="Bookman Old Style"/>
          <w:b/>
          <w:spacing w:val="-2"/>
          <w:sz w:val="28"/>
          <w:szCs w:val="28"/>
        </w:rPr>
        <w:t>K</w:t>
      </w:r>
      <w:r w:rsidR="00E34652" w:rsidRPr="00817694">
        <w:rPr>
          <w:rFonts w:ascii="Bookman Old Style" w:eastAsia="Bookman Old Style" w:hAnsi="Bookman Old Style" w:cs="Bookman Old Style"/>
          <w:b/>
          <w:spacing w:val="5"/>
          <w:sz w:val="28"/>
          <w:szCs w:val="28"/>
        </w:rPr>
        <w:t>U</w:t>
      </w:r>
      <w:r w:rsidR="00E34652" w:rsidRPr="00817694">
        <w:rPr>
          <w:rFonts w:ascii="Bookman Old Style" w:eastAsia="Bookman Old Style" w:hAnsi="Bookman Old Style" w:cs="Bookman Old Style"/>
          <w:b/>
          <w:spacing w:val="-1"/>
          <w:sz w:val="28"/>
          <w:szCs w:val="28"/>
        </w:rPr>
        <w:t>S</w:t>
      </w:r>
      <w:r w:rsidR="00E34652" w:rsidRPr="00817694">
        <w:rPr>
          <w:rFonts w:ascii="Bookman Old Style" w:eastAsia="Bookman Old Style" w:hAnsi="Bookman Old Style" w:cs="Bookman Old Style"/>
          <w:b/>
          <w:sz w:val="28"/>
          <w:szCs w:val="28"/>
        </w:rPr>
        <w:t>I</w:t>
      </w:r>
      <w:r w:rsidR="00E34652" w:rsidRPr="00817694">
        <w:rPr>
          <w:rFonts w:ascii="Bookman Old Style" w:eastAsia="Bookman Old Style" w:hAnsi="Bookman Old Style" w:cs="Bookman Old Style"/>
          <w:b/>
          <w:spacing w:val="-15"/>
          <w:sz w:val="28"/>
          <w:szCs w:val="28"/>
        </w:rPr>
        <w:t xml:space="preserve"> </w:t>
      </w:r>
      <w:r w:rsidR="00CE43E0" w:rsidRPr="00817694">
        <w:rPr>
          <w:rFonts w:ascii="Bookman Old Style" w:eastAsia="Bookman Old Style" w:hAnsi="Bookman Old Style" w:cs="Bookman Old Style"/>
          <w:b/>
          <w:spacing w:val="-15"/>
          <w:sz w:val="28"/>
          <w:szCs w:val="28"/>
        </w:rPr>
        <w:t>PAJAK</w:t>
      </w:r>
    </w:p>
    <w:p w14:paraId="47B667F4" w14:textId="2C45350D" w:rsidR="00D4261E" w:rsidRPr="00817694" w:rsidRDefault="00CC1769" w:rsidP="00CE43E0">
      <w:pPr>
        <w:spacing w:before="62" w:line="273" w:lineRule="auto"/>
        <w:ind w:left="1905" w:right="366" w:hanging="1338"/>
        <w:jc w:val="center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b/>
          <w:spacing w:val="-15"/>
          <w:sz w:val="24"/>
          <w:szCs w:val="24"/>
        </w:rPr>
        <w:t xml:space="preserve">PENG- </w:t>
      </w:r>
      <w:bookmarkStart w:id="0" w:name="_GoBack"/>
      <w:bookmarkEnd w:id="0"/>
      <w:r>
        <w:rPr>
          <w:rFonts w:ascii="Bookman Old Style" w:eastAsia="Bookman Old Style" w:hAnsi="Bookman Old Style" w:cs="Bookman Old Style"/>
          <w:b/>
          <w:spacing w:val="-15"/>
          <w:sz w:val="24"/>
          <w:szCs w:val="24"/>
          <w:lang w:val="id-ID"/>
        </w:rPr>
        <w:t>2</w:t>
      </w:r>
      <w:r w:rsidR="00817694" w:rsidRPr="00817694">
        <w:rPr>
          <w:rFonts w:ascii="Bookman Old Style" w:eastAsia="Bookman Old Style" w:hAnsi="Bookman Old Style" w:cs="Bookman Old Style"/>
          <w:b/>
          <w:spacing w:val="-15"/>
          <w:sz w:val="24"/>
          <w:szCs w:val="24"/>
        </w:rPr>
        <w:t>/</w:t>
      </w:r>
      <w:r w:rsidR="00D4261E" w:rsidRPr="00817694">
        <w:rPr>
          <w:rFonts w:ascii="Bookman Old Style" w:eastAsia="Bookman Old Style" w:hAnsi="Bookman Old Style" w:cs="Bookman Old Style"/>
          <w:b/>
          <w:spacing w:val="-15"/>
          <w:sz w:val="24"/>
          <w:szCs w:val="24"/>
        </w:rPr>
        <w:t>KP</w:t>
      </w:r>
      <w:r w:rsidR="00817694" w:rsidRPr="00817694">
        <w:rPr>
          <w:rFonts w:ascii="Bookman Old Style" w:eastAsia="Bookman Old Style" w:hAnsi="Bookman Old Style" w:cs="Bookman Old Style"/>
          <w:b/>
          <w:spacing w:val="-15"/>
          <w:sz w:val="24"/>
          <w:szCs w:val="24"/>
          <w:lang w:val="id-ID"/>
        </w:rPr>
        <w:t>P</w:t>
      </w:r>
      <w:r w:rsidR="00817694" w:rsidRPr="00817694">
        <w:rPr>
          <w:rFonts w:ascii="Bookman Old Style" w:eastAsia="Bookman Old Style" w:hAnsi="Bookman Old Style" w:cs="Bookman Old Style"/>
          <w:b/>
          <w:spacing w:val="-15"/>
          <w:sz w:val="24"/>
          <w:szCs w:val="24"/>
        </w:rPr>
        <w:t>.</w:t>
      </w:r>
      <w:r w:rsidR="00817694" w:rsidRPr="00817694">
        <w:rPr>
          <w:rFonts w:ascii="Bookman Old Style" w:eastAsia="Bookman Old Style" w:hAnsi="Bookman Old Style" w:cs="Bookman Old Style"/>
          <w:b/>
          <w:spacing w:val="-15"/>
          <w:sz w:val="24"/>
          <w:szCs w:val="24"/>
          <w:lang w:val="id-ID"/>
        </w:rPr>
        <w:t>3210</w:t>
      </w:r>
      <w:r w:rsidR="00D4261E" w:rsidRPr="00817694">
        <w:rPr>
          <w:rFonts w:ascii="Bookman Old Style" w:eastAsia="Bookman Old Style" w:hAnsi="Bookman Old Style" w:cs="Bookman Old Style"/>
          <w:b/>
          <w:spacing w:val="-15"/>
          <w:sz w:val="24"/>
          <w:szCs w:val="24"/>
        </w:rPr>
        <w:t>/202</w:t>
      </w:r>
      <w:r w:rsidR="003B13E2">
        <w:rPr>
          <w:rFonts w:ascii="Bookman Old Style" w:eastAsia="Bookman Old Style" w:hAnsi="Bookman Old Style" w:cs="Bookman Old Style"/>
          <w:b/>
          <w:spacing w:val="-15"/>
          <w:sz w:val="24"/>
          <w:szCs w:val="24"/>
          <w:lang w:val="id-ID"/>
        </w:rPr>
        <w:t>3</w:t>
      </w:r>
    </w:p>
    <w:p w14:paraId="3BBED8B4" w14:textId="77777777" w:rsidR="00111DB8" w:rsidRDefault="00111DB8">
      <w:pPr>
        <w:spacing w:before="3" w:line="180" w:lineRule="exact"/>
        <w:rPr>
          <w:sz w:val="18"/>
          <w:szCs w:val="18"/>
        </w:rPr>
      </w:pPr>
    </w:p>
    <w:p w14:paraId="238C3BCC" w14:textId="77777777" w:rsidR="00111DB8" w:rsidRDefault="00111DB8">
      <w:pPr>
        <w:spacing w:line="200" w:lineRule="exact"/>
      </w:pPr>
    </w:p>
    <w:p w14:paraId="55DEC2BF" w14:textId="45719E23" w:rsidR="00111DB8" w:rsidRDefault="00CE43E0" w:rsidP="00CE43E0">
      <w:pPr>
        <w:spacing w:line="274" w:lineRule="auto"/>
        <w:ind w:left="100" w:right="79"/>
        <w:jc w:val="both"/>
        <w:rPr>
          <w:rFonts w:ascii="Bookman Old Style" w:eastAsia="Bookman Old Style" w:hAnsi="Bookman Old Style" w:cs="Bookman Old Style"/>
          <w:spacing w:val="2"/>
          <w:lang w:val="id-ID"/>
        </w:rPr>
      </w:pPr>
      <w:r>
        <w:rPr>
          <w:rFonts w:ascii="Bookman Old Style" w:eastAsia="Bookman Old Style" w:hAnsi="Bookman Old Style" w:cs="Bookman Old Style"/>
          <w:spacing w:val="-5"/>
        </w:rPr>
        <w:t xml:space="preserve">Kantor </w:t>
      </w:r>
      <w:proofErr w:type="spellStart"/>
      <w:r>
        <w:rPr>
          <w:rFonts w:ascii="Bookman Old Style" w:eastAsia="Bookman Old Style" w:hAnsi="Bookman Old Style" w:cs="Bookman Old Style"/>
          <w:spacing w:val="-5"/>
        </w:rPr>
        <w:t>Pelayanan</w:t>
      </w:r>
      <w:proofErr w:type="spellEnd"/>
      <w:r>
        <w:rPr>
          <w:rFonts w:ascii="Bookman Old Style" w:eastAsia="Bookman Old Style" w:hAnsi="Bookman Old Style" w:cs="Bookman Old Style"/>
          <w:spacing w:val="-5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</w:rPr>
        <w:t>Pajak</w:t>
      </w:r>
      <w:proofErr w:type="spellEnd"/>
      <w:r>
        <w:rPr>
          <w:rFonts w:ascii="Bookman Old Style" w:eastAsia="Bookman Old Style" w:hAnsi="Bookman Old Style" w:cs="Bookman Old Style"/>
          <w:spacing w:val="-5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</w:rPr>
        <w:t>Pratama</w:t>
      </w:r>
      <w:proofErr w:type="spellEnd"/>
      <w:r>
        <w:rPr>
          <w:rFonts w:ascii="Bookman Old Style" w:eastAsia="Bookman Old Style" w:hAnsi="Bookman Old Style" w:cs="Bookman Old Style"/>
          <w:spacing w:val="-5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</w:rPr>
        <w:t>Boyolali</w:t>
      </w:r>
      <w:proofErr w:type="spellEnd"/>
      <w:r>
        <w:rPr>
          <w:rFonts w:ascii="Bookman Old Style" w:eastAsia="Bookman Old Style" w:hAnsi="Bookman Old Style" w:cs="Bookman Old Style"/>
          <w:spacing w:val="-5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</w:rPr>
        <w:t>akan</w:t>
      </w:r>
      <w:proofErr w:type="spellEnd"/>
      <w:r>
        <w:rPr>
          <w:rFonts w:ascii="Bookman Old Style" w:eastAsia="Bookman Old Style" w:hAnsi="Bookman Old Style" w:cs="Bookman Old Style"/>
          <w:spacing w:val="-5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</w:rPr>
        <w:t>melaksanakan</w:t>
      </w:r>
      <w:proofErr w:type="spellEnd"/>
      <w:r>
        <w:rPr>
          <w:rFonts w:ascii="Bookman Old Style" w:eastAsia="Bookman Old Style" w:hAnsi="Bookman Old Style" w:cs="Bookman Old Style"/>
          <w:spacing w:val="-5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</w:rPr>
        <w:t>lelang</w:t>
      </w:r>
      <w:proofErr w:type="spellEnd"/>
      <w:r>
        <w:rPr>
          <w:rFonts w:ascii="Bookman Old Style" w:eastAsia="Bookman Old Style" w:hAnsi="Bookman Old Style" w:cs="Bookman Old Style"/>
          <w:spacing w:val="-5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</w:rPr>
        <w:t>eksekusi</w:t>
      </w:r>
      <w:proofErr w:type="spellEnd"/>
      <w:r>
        <w:rPr>
          <w:rFonts w:ascii="Bookman Old Style" w:eastAsia="Bookman Old Style" w:hAnsi="Bookman Old Style" w:cs="Bookman Old Style"/>
          <w:spacing w:val="-5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</w:rPr>
        <w:t>sita</w:t>
      </w:r>
      <w:proofErr w:type="spellEnd"/>
      <w:r>
        <w:rPr>
          <w:rFonts w:ascii="Bookman Old Style" w:eastAsia="Bookman Old Style" w:hAnsi="Bookman Old Style" w:cs="Bookman Old Style"/>
          <w:spacing w:val="-5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</w:rPr>
        <w:t>pajak</w:t>
      </w:r>
      <w:proofErr w:type="spellEnd"/>
      <w:r>
        <w:rPr>
          <w:rFonts w:ascii="Bookman Old Style" w:eastAsia="Bookman Old Style" w:hAnsi="Bookman Old Style" w:cs="Bookman Old Style"/>
          <w:spacing w:val="-5"/>
        </w:rPr>
        <w:t xml:space="preserve"> </w:t>
      </w:r>
      <w:proofErr w:type="spellStart"/>
      <w:r w:rsidR="00E34652">
        <w:rPr>
          <w:rFonts w:ascii="Bookman Old Style" w:eastAsia="Bookman Old Style" w:hAnsi="Bookman Old Style" w:cs="Bookman Old Style"/>
          <w:spacing w:val="-5"/>
        </w:rPr>
        <w:t>d</w:t>
      </w:r>
      <w:r w:rsidR="00E34652">
        <w:rPr>
          <w:rFonts w:ascii="Bookman Old Style" w:eastAsia="Bookman Old Style" w:hAnsi="Bookman Old Style" w:cs="Bookman Old Style"/>
          <w:spacing w:val="1"/>
        </w:rPr>
        <w:t>eng</w:t>
      </w:r>
      <w:r w:rsidR="00E34652">
        <w:rPr>
          <w:rFonts w:ascii="Bookman Old Style" w:eastAsia="Bookman Old Style" w:hAnsi="Bookman Old Style" w:cs="Bookman Old Style"/>
          <w:spacing w:val="-6"/>
        </w:rPr>
        <w:t>a</w:t>
      </w:r>
      <w:r w:rsidR="00E34652">
        <w:rPr>
          <w:rFonts w:ascii="Bookman Old Style" w:eastAsia="Bookman Old Style" w:hAnsi="Bookman Old Style" w:cs="Bookman Old Style"/>
        </w:rPr>
        <w:t>n</w:t>
      </w:r>
      <w:proofErr w:type="spellEnd"/>
      <w:r w:rsidR="00E34652">
        <w:rPr>
          <w:rFonts w:ascii="Bookman Old Style" w:eastAsia="Bookman Old Style" w:hAnsi="Bookman Old Style" w:cs="Bookman Old Style"/>
          <w:spacing w:val="4"/>
        </w:rPr>
        <w:t xml:space="preserve"> </w:t>
      </w:r>
      <w:proofErr w:type="spellStart"/>
      <w:r w:rsidR="00E34652">
        <w:rPr>
          <w:rFonts w:ascii="Bookman Old Style" w:eastAsia="Bookman Old Style" w:hAnsi="Bookman Old Style" w:cs="Bookman Old Style"/>
          <w:spacing w:val="-5"/>
        </w:rPr>
        <w:t>p</w:t>
      </w:r>
      <w:r w:rsidR="00E34652">
        <w:rPr>
          <w:rFonts w:ascii="Bookman Old Style" w:eastAsia="Bookman Old Style" w:hAnsi="Bookman Old Style" w:cs="Bookman Old Style"/>
          <w:spacing w:val="5"/>
        </w:rPr>
        <w:t>e</w:t>
      </w:r>
      <w:r w:rsidR="00E34652">
        <w:rPr>
          <w:rFonts w:ascii="Bookman Old Style" w:eastAsia="Bookman Old Style" w:hAnsi="Bookman Old Style" w:cs="Bookman Old Style"/>
          <w:spacing w:val="-2"/>
        </w:rPr>
        <w:t>ra</w:t>
      </w:r>
      <w:r w:rsidR="00E34652">
        <w:rPr>
          <w:rFonts w:ascii="Bookman Old Style" w:eastAsia="Bookman Old Style" w:hAnsi="Bookman Old Style" w:cs="Bookman Old Style"/>
          <w:spacing w:val="1"/>
        </w:rPr>
        <w:t>n</w:t>
      </w:r>
      <w:r w:rsidR="00E34652">
        <w:rPr>
          <w:rFonts w:ascii="Bookman Old Style" w:eastAsia="Bookman Old Style" w:hAnsi="Bookman Old Style" w:cs="Bookman Old Style"/>
        </w:rPr>
        <w:t>t</w:t>
      </w:r>
      <w:r w:rsidR="00E34652">
        <w:rPr>
          <w:rFonts w:ascii="Bookman Old Style" w:eastAsia="Bookman Old Style" w:hAnsi="Bookman Old Style" w:cs="Bookman Old Style"/>
          <w:spacing w:val="-2"/>
        </w:rPr>
        <w:t>ar</w:t>
      </w:r>
      <w:r w:rsidR="00E34652">
        <w:rPr>
          <w:rFonts w:ascii="Bookman Old Style" w:eastAsia="Bookman Old Style" w:hAnsi="Bookman Old Style" w:cs="Bookman Old Style"/>
        </w:rPr>
        <w:t>a</w:t>
      </w:r>
      <w:proofErr w:type="spellEnd"/>
      <w:r w:rsidR="00E34652">
        <w:rPr>
          <w:rFonts w:ascii="Bookman Old Style" w:eastAsia="Bookman Old Style" w:hAnsi="Bookman Old Style" w:cs="Bookman Old Style"/>
          <w:spacing w:val="6"/>
        </w:rPr>
        <w:t xml:space="preserve"> </w:t>
      </w:r>
      <w:r w:rsidR="00E34652" w:rsidRPr="00CE43E0">
        <w:rPr>
          <w:rFonts w:ascii="Bookman Old Style" w:eastAsia="Bookman Old Style" w:hAnsi="Bookman Old Style" w:cs="Bookman Old Style"/>
          <w:spacing w:val="2"/>
        </w:rPr>
        <w:t>K</w:t>
      </w:r>
      <w:r w:rsidR="00E34652" w:rsidRPr="00CE43E0">
        <w:rPr>
          <w:rFonts w:ascii="Bookman Old Style" w:eastAsia="Bookman Old Style" w:hAnsi="Bookman Old Style" w:cs="Bookman Old Style"/>
          <w:spacing w:val="-6"/>
        </w:rPr>
        <w:t>a</w:t>
      </w:r>
      <w:r w:rsidR="00E34652" w:rsidRPr="00CE43E0">
        <w:rPr>
          <w:rFonts w:ascii="Bookman Old Style" w:eastAsia="Bookman Old Style" w:hAnsi="Bookman Old Style" w:cs="Bookman Old Style"/>
          <w:spacing w:val="2"/>
        </w:rPr>
        <w:t>n</w:t>
      </w:r>
      <w:r w:rsidR="00E34652" w:rsidRPr="00CE43E0">
        <w:rPr>
          <w:rFonts w:ascii="Bookman Old Style" w:eastAsia="Bookman Old Style" w:hAnsi="Bookman Old Style" w:cs="Bookman Old Style"/>
          <w:spacing w:val="-1"/>
        </w:rPr>
        <w:t>t</w:t>
      </w:r>
      <w:r w:rsidR="00E34652" w:rsidRPr="00CE43E0">
        <w:rPr>
          <w:rFonts w:ascii="Bookman Old Style" w:eastAsia="Bookman Old Style" w:hAnsi="Bookman Old Style" w:cs="Bookman Old Style"/>
        </w:rPr>
        <w:t xml:space="preserve">or </w:t>
      </w:r>
      <w:proofErr w:type="spellStart"/>
      <w:r w:rsidR="00E34652" w:rsidRPr="00CE43E0">
        <w:rPr>
          <w:rFonts w:ascii="Bookman Old Style" w:eastAsia="Bookman Old Style" w:hAnsi="Bookman Old Style" w:cs="Bookman Old Style"/>
          <w:spacing w:val="1"/>
        </w:rPr>
        <w:t>P</w:t>
      </w:r>
      <w:r w:rsidR="00E34652" w:rsidRPr="00CE43E0">
        <w:rPr>
          <w:rFonts w:ascii="Bookman Old Style" w:eastAsia="Bookman Old Style" w:hAnsi="Bookman Old Style" w:cs="Bookman Old Style"/>
          <w:spacing w:val="-2"/>
        </w:rPr>
        <w:t>e</w:t>
      </w:r>
      <w:r w:rsidR="00E34652" w:rsidRPr="00CE43E0">
        <w:rPr>
          <w:rFonts w:ascii="Bookman Old Style" w:eastAsia="Bookman Old Style" w:hAnsi="Bookman Old Style" w:cs="Bookman Old Style"/>
          <w:spacing w:val="-1"/>
        </w:rPr>
        <w:t>l</w:t>
      </w:r>
      <w:r w:rsidR="00E34652" w:rsidRPr="00CE43E0">
        <w:rPr>
          <w:rFonts w:ascii="Bookman Old Style" w:eastAsia="Bookman Old Style" w:hAnsi="Bookman Old Style" w:cs="Bookman Old Style"/>
          <w:spacing w:val="-2"/>
        </w:rPr>
        <w:t>a</w:t>
      </w:r>
      <w:r w:rsidR="00E34652" w:rsidRPr="00CE43E0">
        <w:rPr>
          <w:rFonts w:ascii="Bookman Old Style" w:eastAsia="Bookman Old Style" w:hAnsi="Bookman Old Style" w:cs="Bookman Old Style"/>
        </w:rPr>
        <w:t>y</w:t>
      </w:r>
      <w:r w:rsidR="00E34652" w:rsidRPr="00CE43E0">
        <w:rPr>
          <w:rFonts w:ascii="Bookman Old Style" w:eastAsia="Bookman Old Style" w:hAnsi="Bookman Old Style" w:cs="Bookman Old Style"/>
          <w:spacing w:val="-2"/>
        </w:rPr>
        <w:t>a</w:t>
      </w:r>
      <w:r w:rsidR="00E34652" w:rsidRPr="00CE43E0">
        <w:rPr>
          <w:rFonts w:ascii="Bookman Old Style" w:eastAsia="Bookman Old Style" w:hAnsi="Bookman Old Style" w:cs="Bookman Old Style"/>
          <w:spacing w:val="2"/>
        </w:rPr>
        <w:t>n</w:t>
      </w:r>
      <w:r w:rsidR="00E34652" w:rsidRPr="00CE43E0">
        <w:rPr>
          <w:rFonts w:ascii="Bookman Old Style" w:eastAsia="Bookman Old Style" w:hAnsi="Bookman Old Style" w:cs="Bookman Old Style"/>
          <w:spacing w:val="-2"/>
        </w:rPr>
        <w:t>a</w:t>
      </w:r>
      <w:r w:rsidR="00E34652" w:rsidRPr="00CE43E0">
        <w:rPr>
          <w:rFonts w:ascii="Bookman Old Style" w:eastAsia="Bookman Old Style" w:hAnsi="Bookman Old Style" w:cs="Bookman Old Style"/>
        </w:rPr>
        <w:t>n</w:t>
      </w:r>
      <w:proofErr w:type="spellEnd"/>
      <w:r w:rsidR="00E34652" w:rsidRPr="00CE43E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34652" w:rsidRPr="00CE43E0">
        <w:rPr>
          <w:rFonts w:ascii="Bookman Old Style" w:eastAsia="Bookman Old Style" w:hAnsi="Bookman Old Style" w:cs="Bookman Old Style"/>
          <w:spacing w:val="2"/>
        </w:rPr>
        <w:t>K</w:t>
      </w:r>
      <w:r w:rsidR="00E34652" w:rsidRPr="00CE43E0">
        <w:rPr>
          <w:rFonts w:ascii="Bookman Old Style" w:eastAsia="Bookman Old Style" w:hAnsi="Bookman Old Style" w:cs="Bookman Old Style"/>
          <w:spacing w:val="-2"/>
        </w:rPr>
        <w:t>e</w:t>
      </w:r>
      <w:r w:rsidR="00E34652" w:rsidRPr="00CE43E0">
        <w:rPr>
          <w:rFonts w:ascii="Bookman Old Style" w:eastAsia="Bookman Old Style" w:hAnsi="Bookman Old Style" w:cs="Bookman Old Style"/>
          <w:spacing w:val="1"/>
        </w:rPr>
        <w:t>k</w:t>
      </w:r>
      <w:r w:rsidR="00E34652" w:rsidRPr="00CE43E0">
        <w:rPr>
          <w:rFonts w:ascii="Bookman Old Style" w:eastAsia="Bookman Old Style" w:hAnsi="Bookman Old Style" w:cs="Bookman Old Style"/>
          <w:spacing w:val="-2"/>
        </w:rPr>
        <w:t>a</w:t>
      </w:r>
      <w:r w:rsidR="00E34652" w:rsidRPr="00CE43E0">
        <w:rPr>
          <w:rFonts w:ascii="Bookman Old Style" w:eastAsia="Bookman Old Style" w:hAnsi="Bookman Old Style" w:cs="Bookman Old Style"/>
        </w:rPr>
        <w:t>y</w:t>
      </w:r>
      <w:r w:rsidR="00E34652" w:rsidRPr="00CE43E0">
        <w:rPr>
          <w:rFonts w:ascii="Bookman Old Style" w:eastAsia="Bookman Old Style" w:hAnsi="Bookman Old Style" w:cs="Bookman Old Style"/>
          <w:spacing w:val="-2"/>
        </w:rPr>
        <w:t>a</w:t>
      </w:r>
      <w:r w:rsidR="00E34652" w:rsidRPr="00CE43E0">
        <w:rPr>
          <w:rFonts w:ascii="Bookman Old Style" w:eastAsia="Bookman Old Style" w:hAnsi="Bookman Old Style" w:cs="Bookman Old Style"/>
          <w:spacing w:val="-6"/>
        </w:rPr>
        <w:t>a</w:t>
      </w:r>
      <w:r w:rsidR="00E34652" w:rsidRPr="00CE43E0">
        <w:rPr>
          <w:rFonts w:ascii="Bookman Old Style" w:eastAsia="Bookman Old Style" w:hAnsi="Bookman Old Style" w:cs="Bookman Old Style"/>
        </w:rPr>
        <w:t>n</w:t>
      </w:r>
      <w:proofErr w:type="spellEnd"/>
      <w:r w:rsidR="00E34652" w:rsidRPr="00CE43E0">
        <w:rPr>
          <w:rFonts w:ascii="Bookman Old Style" w:eastAsia="Bookman Old Style" w:hAnsi="Bookman Old Style" w:cs="Bookman Old Style"/>
          <w:spacing w:val="35"/>
        </w:rPr>
        <w:t xml:space="preserve"> </w:t>
      </w:r>
      <w:r w:rsidR="00E34652" w:rsidRPr="00CE43E0">
        <w:rPr>
          <w:rFonts w:ascii="Bookman Old Style" w:eastAsia="Bookman Old Style" w:hAnsi="Bookman Old Style" w:cs="Bookman Old Style"/>
        </w:rPr>
        <w:t>N</w:t>
      </w:r>
      <w:r w:rsidR="00E34652" w:rsidRPr="00CE43E0">
        <w:rPr>
          <w:rFonts w:ascii="Bookman Old Style" w:eastAsia="Bookman Old Style" w:hAnsi="Bookman Old Style" w:cs="Bookman Old Style"/>
          <w:spacing w:val="-2"/>
        </w:rPr>
        <w:t>ega</w:t>
      </w:r>
      <w:r w:rsidR="00E34652" w:rsidRPr="00CE43E0">
        <w:rPr>
          <w:rFonts w:ascii="Bookman Old Style" w:eastAsia="Bookman Old Style" w:hAnsi="Bookman Old Style" w:cs="Bookman Old Style"/>
          <w:spacing w:val="-1"/>
        </w:rPr>
        <w:t>r</w:t>
      </w:r>
      <w:r w:rsidR="00E34652" w:rsidRPr="00CE43E0">
        <w:rPr>
          <w:rFonts w:ascii="Bookman Old Style" w:eastAsia="Bookman Old Style" w:hAnsi="Bookman Old Style" w:cs="Bookman Old Style"/>
        </w:rPr>
        <w:t>a</w:t>
      </w:r>
      <w:r w:rsidR="00E34652" w:rsidRPr="00CE43E0">
        <w:rPr>
          <w:rFonts w:ascii="Bookman Old Style" w:eastAsia="Bookman Old Style" w:hAnsi="Bookman Old Style" w:cs="Bookman Old Style"/>
          <w:spacing w:val="31"/>
        </w:rPr>
        <w:t xml:space="preserve"> </w:t>
      </w:r>
      <w:proofErr w:type="spellStart"/>
      <w:r w:rsidR="00E34652" w:rsidRPr="00CE43E0">
        <w:rPr>
          <w:rFonts w:ascii="Bookman Old Style" w:eastAsia="Bookman Old Style" w:hAnsi="Bookman Old Style" w:cs="Bookman Old Style"/>
        </w:rPr>
        <w:t>d</w:t>
      </w:r>
      <w:r w:rsidR="00E34652" w:rsidRPr="00CE43E0">
        <w:rPr>
          <w:rFonts w:ascii="Bookman Old Style" w:eastAsia="Bookman Old Style" w:hAnsi="Bookman Old Style" w:cs="Bookman Old Style"/>
          <w:spacing w:val="-2"/>
        </w:rPr>
        <w:t>a</w:t>
      </w:r>
      <w:r w:rsidR="00E34652" w:rsidRPr="00CE43E0">
        <w:rPr>
          <w:rFonts w:ascii="Bookman Old Style" w:eastAsia="Bookman Old Style" w:hAnsi="Bookman Old Style" w:cs="Bookman Old Style"/>
        </w:rPr>
        <w:t>n</w:t>
      </w:r>
      <w:proofErr w:type="spellEnd"/>
      <w:r w:rsidR="00E34652" w:rsidRPr="00CE43E0">
        <w:rPr>
          <w:rFonts w:ascii="Bookman Old Style" w:eastAsia="Bookman Old Style" w:hAnsi="Bookman Old Style" w:cs="Bookman Old Style"/>
          <w:spacing w:val="35"/>
        </w:rPr>
        <w:t xml:space="preserve"> </w:t>
      </w:r>
      <w:proofErr w:type="spellStart"/>
      <w:r w:rsidR="00E34652" w:rsidRPr="00CE43E0">
        <w:rPr>
          <w:rFonts w:ascii="Bookman Old Style" w:eastAsia="Bookman Old Style" w:hAnsi="Bookman Old Style" w:cs="Bookman Old Style"/>
        </w:rPr>
        <w:t>L</w:t>
      </w:r>
      <w:r w:rsidR="00E34652" w:rsidRPr="00CE43E0">
        <w:rPr>
          <w:rFonts w:ascii="Bookman Old Style" w:eastAsia="Bookman Old Style" w:hAnsi="Bookman Old Style" w:cs="Bookman Old Style"/>
          <w:spacing w:val="-2"/>
        </w:rPr>
        <w:t>e</w:t>
      </w:r>
      <w:r w:rsidR="00E34652" w:rsidRPr="00CE43E0">
        <w:rPr>
          <w:rFonts w:ascii="Bookman Old Style" w:eastAsia="Bookman Old Style" w:hAnsi="Bookman Old Style" w:cs="Bookman Old Style"/>
          <w:spacing w:val="-1"/>
        </w:rPr>
        <w:t>l</w:t>
      </w:r>
      <w:r w:rsidR="00E34652" w:rsidRPr="00CE43E0">
        <w:rPr>
          <w:rFonts w:ascii="Bookman Old Style" w:eastAsia="Bookman Old Style" w:hAnsi="Bookman Old Style" w:cs="Bookman Old Style"/>
          <w:spacing w:val="-2"/>
        </w:rPr>
        <w:t>a</w:t>
      </w:r>
      <w:r w:rsidR="00E34652" w:rsidRPr="00CE43E0">
        <w:rPr>
          <w:rFonts w:ascii="Bookman Old Style" w:eastAsia="Bookman Old Style" w:hAnsi="Bookman Old Style" w:cs="Bookman Old Style"/>
          <w:spacing w:val="2"/>
        </w:rPr>
        <w:t>n</w:t>
      </w:r>
      <w:r w:rsidR="00E34652" w:rsidRPr="00CE43E0">
        <w:rPr>
          <w:rFonts w:ascii="Bookman Old Style" w:eastAsia="Bookman Old Style" w:hAnsi="Bookman Old Style" w:cs="Bookman Old Style"/>
        </w:rPr>
        <w:t>g</w:t>
      </w:r>
      <w:proofErr w:type="spellEnd"/>
      <w:r w:rsidR="00E34652" w:rsidRPr="00CE43E0">
        <w:rPr>
          <w:rFonts w:ascii="Bookman Old Style" w:eastAsia="Bookman Old Style" w:hAnsi="Bookman Old Style" w:cs="Bookman Old Style"/>
          <w:spacing w:val="32"/>
        </w:rPr>
        <w:t xml:space="preserve"> </w:t>
      </w:r>
      <w:r w:rsidR="00E34652" w:rsidRPr="00CE43E0">
        <w:rPr>
          <w:rFonts w:ascii="Bookman Old Style" w:eastAsia="Bookman Old Style" w:hAnsi="Bookman Old Style" w:cs="Bookman Old Style"/>
          <w:spacing w:val="-7"/>
        </w:rPr>
        <w:t>(</w:t>
      </w:r>
      <w:r w:rsidR="00E34652" w:rsidRPr="00CE43E0">
        <w:rPr>
          <w:rFonts w:ascii="Bookman Old Style" w:eastAsia="Bookman Old Style" w:hAnsi="Bookman Old Style" w:cs="Bookman Old Style"/>
          <w:spacing w:val="2"/>
        </w:rPr>
        <w:t>K</w:t>
      </w:r>
      <w:r w:rsidR="00E34652" w:rsidRPr="00CE43E0">
        <w:rPr>
          <w:rFonts w:ascii="Bookman Old Style" w:eastAsia="Bookman Old Style" w:hAnsi="Bookman Old Style" w:cs="Bookman Old Style"/>
          <w:spacing w:val="-3"/>
        </w:rPr>
        <w:t>P</w:t>
      </w:r>
      <w:r w:rsidR="00E34652" w:rsidRPr="00CE43E0">
        <w:rPr>
          <w:rFonts w:ascii="Bookman Old Style" w:eastAsia="Bookman Old Style" w:hAnsi="Bookman Old Style" w:cs="Bookman Old Style"/>
          <w:spacing w:val="2"/>
        </w:rPr>
        <w:t>K</w:t>
      </w:r>
      <w:r w:rsidR="00E34652" w:rsidRPr="00CE43E0">
        <w:rPr>
          <w:rFonts w:ascii="Bookman Old Style" w:eastAsia="Bookman Old Style" w:hAnsi="Bookman Old Style" w:cs="Bookman Old Style"/>
        </w:rPr>
        <w:t>NL</w:t>
      </w:r>
      <w:r w:rsidR="00E34652" w:rsidRPr="00CE43E0">
        <w:rPr>
          <w:rFonts w:ascii="Bookman Old Style" w:eastAsia="Bookman Old Style" w:hAnsi="Bookman Old Style" w:cs="Bookman Old Style"/>
          <w:spacing w:val="-2"/>
        </w:rPr>
        <w:t>)</w:t>
      </w:r>
      <w:r w:rsidRPr="00CE43E0">
        <w:rPr>
          <w:rFonts w:ascii="Bookman Old Style" w:eastAsia="Bookman Old Style" w:hAnsi="Bookman Old Style" w:cs="Bookman Old Style"/>
          <w:spacing w:val="-2"/>
        </w:rPr>
        <w:t xml:space="preserve"> Surakarta</w:t>
      </w:r>
      <w:r w:rsidR="002D3152">
        <w:rPr>
          <w:rFonts w:ascii="Bookman Old Style" w:eastAsia="Bookman Old Style" w:hAnsi="Bookman Old Style" w:cs="Bookman Old Style"/>
          <w:spacing w:val="-2"/>
        </w:rPr>
        <w:t xml:space="preserve">, </w:t>
      </w:r>
      <w:proofErr w:type="spellStart"/>
      <w:r w:rsidR="002D3152">
        <w:rPr>
          <w:rFonts w:ascii="Bookman Old Style" w:eastAsia="Bookman Old Style" w:hAnsi="Bookman Old Style" w:cs="Bookman Old Style"/>
          <w:spacing w:val="-2"/>
        </w:rPr>
        <w:t>dengan</w:t>
      </w:r>
      <w:proofErr w:type="spellEnd"/>
      <w:r w:rsidR="002D3152"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 w:rsidR="002D3152">
        <w:rPr>
          <w:rFonts w:ascii="Bookman Old Style" w:eastAsia="Bookman Old Style" w:hAnsi="Bookman Old Style" w:cs="Bookman Old Style"/>
          <w:spacing w:val="-2"/>
        </w:rPr>
        <w:t>penawaran</w:t>
      </w:r>
      <w:proofErr w:type="spellEnd"/>
      <w:r w:rsidR="002D3152"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 w:rsidR="002D3152">
        <w:rPr>
          <w:rFonts w:ascii="Bookman Old Style" w:eastAsia="Bookman Old Style" w:hAnsi="Bookman Old Style" w:cs="Bookman Old Style"/>
          <w:spacing w:val="-2"/>
        </w:rPr>
        <w:t>secara</w:t>
      </w:r>
      <w:proofErr w:type="spellEnd"/>
      <w:r w:rsidR="002D3152"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 w:rsidR="002D3152">
        <w:rPr>
          <w:rFonts w:ascii="Bookman Old Style" w:eastAsia="Bookman Old Style" w:hAnsi="Bookman Old Style" w:cs="Bookman Old Style"/>
          <w:spacing w:val="-2"/>
        </w:rPr>
        <w:t>tertulis</w:t>
      </w:r>
      <w:proofErr w:type="spellEnd"/>
      <w:r w:rsidR="002D3152"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 w:rsidR="002D3152">
        <w:rPr>
          <w:rFonts w:ascii="Bookman Old Style" w:eastAsia="Bookman Old Style" w:hAnsi="Bookman Old Style" w:cs="Bookman Old Style"/>
          <w:spacing w:val="-2"/>
        </w:rPr>
        <w:t>tanpa</w:t>
      </w:r>
      <w:proofErr w:type="spellEnd"/>
      <w:r w:rsidR="002D3152"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 w:rsidR="002D3152">
        <w:rPr>
          <w:rFonts w:ascii="Bookman Old Style" w:eastAsia="Bookman Old Style" w:hAnsi="Bookman Old Style" w:cs="Bookman Old Style"/>
          <w:spacing w:val="-2"/>
        </w:rPr>
        <w:t>kehadiran</w:t>
      </w:r>
      <w:proofErr w:type="spellEnd"/>
      <w:r w:rsidR="002D3152"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 w:rsidR="002D3152">
        <w:rPr>
          <w:rFonts w:ascii="Bookman Old Style" w:eastAsia="Bookman Old Style" w:hAnsi="Bookman Old Style" w:cs="Bookman Old Style"/>
          <w:spacing w:val="-2"/>
        </w:rPr>
        <w:t>peserta</w:t>
      </w:r>
      <w:proofErr w:type="spellEnd"/>
      <w:r w:rsidR="002D3152"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 w:rsidR="002D3152">
        <w:rPr>
          <w:rFonts w:ascii="Bookman Old Style" w:eastAsia="Bookman Old Style" w:hAnsi="Bookman Old Style" w:cs="Bookman Old Style"/>
          <w:spacing w:val="-2"/>
        </w:rPr>
        <w:t>lelang</w:t>
      </w:r>
      <w:proofErr w:type="spellEnd"/>
      <w:r w:rsidR="002D3152"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 w:rsidR="002D3152">
        <w:rPr>
          <w:rFonts w:ascii="Bookman Old Style" w:eastAsia="Bookman Old Style" w:hAnsi="Bookman Old Style" w:cs="Bookman Old Style"/>
          <w:spacing w:val="-2"/>
        </w:rPr>
        <w:t>melalui</w:t>
      </w:r>
      <w:proofErr w:type="spellEnd"/>
      <w:r w:rsidR="002D3152"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 w:rsidR="002D3152">
        <w:rPr>
          <w:rFonts w:ascii="Bookman Old Style" w:eastAsia="Bookman Old Style" w:hAnsi="Bookman Old Style" w:cs="Bookman Old Style"/>
          <w:spacing w:val="-2"/>
        </w:rPr>
        <w:t>aplikasi</w:t>
      </w:r>
      <w:proofErr w:type="spellEnd"/>
      <w:r w:rsidR="002D3152"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 w:rsidR="002D3152">
        <w:rPr>
          <w:rFonts w:ascii="Bookman Old Style" w:eastAsia="Bookman Old Style" w:hAnsi="Bookman Old Style" w:cs="Bookman Old Style"/>
          <w:spacing w:val="-2"/>
        </w:rPr>
        <w:t>lelang</w:t>
      </w:r>
      <w:proofErr w:type="spellEnd"/>
      <w:r w:rsidR="002D3152">
        <w:rPr>
          <w:rFonts w:ascii="Bookman Old Style" w:eastAsia="Bookman Old Style" w:hAnsi="Bookman Old Style" w:cs="Bookman Old Style"/>
          <w:spacing w:val="-2"/>
        </w:rPr>
        <w:t xml:space="preserve"> in</w:t>
      </w:r>
      <w:r w:rsidR="00E161BC">
        <w:rPr>
          <w:rFonts w:ascii="Bookman Old Style" w:eastAsia="Bookman Old Style" w:hAnsi="Bookman Old Style" w:cs="Bookman Old Style"/>
          <w:spacing w:val="-2"/>
        </w:rPr>
        <w:t xml:space="preserve">ternet </w:t>
      </w:r>
      <w:proofErr w:type="spellStart"/>
      <w:r w:rsidR="00E161BC">
        <w:rPr>
          <w:rFonts w:ascii="Bookman Old Style" w:eastAsia="Bookman Old Style" w:hAnsi="Bookman Old Style" w:cs="Bookman Old Style"/>
          <w:spacing w:val="-2"/>
        </w:rPr>
        <w:t>dengan</w:t>
      </w:r>
      <w:proofErr w:type="spellEnd"/>
      <w:r w:rsidR="00E161BC"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 w:rsidR="00E161BC">
        <w:rPr>
          <w:rFonts w:ascii="Bookman Old Style" w:eastAsia="Bookman Old Style" w:hAnsi="Bookman Old Style" w:cs="Bookman Old Style"/>
          <w:spacing w:val="-2"/>
        </w:rPr>
        <w:t>penawaran</w:t>
      </w:r>
      <w:proofErr w:type="spellEnd"/>
      <w:r w:rsidR="00E161BC"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 w:rsidR="00E161BC">
        <w:rPr>
          <w:rFonts w:ascii="Bookman Old Style" w:eastAsia="Bookman Old Style" w:hAnsi="Bookman Old Style" w:cs="Bookman Old Style"/>
          <w:spacing w:val="-2"/>
        </w:rPr>
        <w:t>ter</w:t>
      </w:r>
      <w:proofErr w:type="spellEnd"/>
      <w:r w:rsidR="00E161BC">
        <w:rPr>
          <w:rFonts w:ascii="Bookman Old Style" w:eastAsia="Bookman Old Style" w:hAnsi="Bookman Old Style" w:cs="Bookman Old Style"/>
          <w:spacing w:val="-2"/>
          <w:lang w:val="id-ID"/>
        </w:rPr>
        <w:t>buka</w:t>
      </w:r>
      <w:r w:rsidR="002D3152">
        <w:rPr>
          <w:rFonts w:ascii="Bookman Old Style" w:eastAsia="Bookman Old Style" w:hAnsi="Bookman Old Style" w:cs="Bookman Old Style"/>
          <w:spacing w:val="-2"/>
        </w:rPr>
        <w:t xml:space="preserve"> </w:t>
      </w:r>
      <w:r w:rsidR="00E161BC">
        <w:rPr>
          <w:rFonts w:ascii="Bookman Old Style" w:eastAsia="Bookman Old Style" w:hAnsi="Bookman Old Style" w:cs="Bookman Old Style"/>
          <w:i/>
          <w:iCs/>
          <w:spacing w:val="-2"/>
        </w:rPr>
        <w:t>(</w:t>
      </w:r>
      <w:r w:rsidR="00E161BC">
        <w:rPr>
          <w:rFonts w:ascii="Bookman Old Style" w:eastAsia="Bookman Old Style" w:hAnsi="Bookman Old Style" w:cs="Bookman Old Style"/>
          <w:i/>
          <w:iCs/>
          <w:spacing w:val="-2"/>
          <w:lang w:val="id-ID"/>
        </w:rPr>
        <w:t>open</w:t>
      </w:r>
      <w:r w:rsidR="002D3152" w:rsidRPr="00390155">
        <w:rPr>
          <w:rFonts w:ascii="Bookman Old Style" w:eastAsia="Bookman Old Style" w:hAnsi="Bookman Old Style" w:cs="Bookman Old Style"/>
          <w:i/>
          <w:iCs/>
          <w:spacing w:val="-2"/>
        </w:rPr>
        <w:t xml:space="preserve"> bidding</w:t>
      </w:r>
      <w:r w:rsidR="002D3152">
        <w:rPr>
          <w:rFonts w:ascii="Bookman Old Style" w:eastAsia="Bookman Old Style" w:hAnsi="Bookman Old Style" w:cs="Bookman Old Style"/>
          <w:spacing w:val="-2"/>
        </w:rPr>
        <w:t>)</w:t>
      </w:r>
      <w:r w:rsidR="00E34652" w:rsidRPr="00CE43E0">
        <w:rPr>
          <w:rFonts w:ascii="Bookman Old Style" w:eastAsia="Bookman Old Style" w:hAnsi="Bookman Old Style" w:cs="Bookman Old Style"/>
        </w:rPr>
        <w:t>,</w:t>
      </w:r>
      <w:r w:rsidR="002D315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34652">
        <w:rPr>
          <w:rFonts w:ascii="Bookman Old Style" w:eastAsia="Bookman Old Style" w:hAnsi="Bookman Old Style" w:cs="Bookman Old Style"/>
          <w:spacing w:val="-4"/>
        </w:rPr>
        <w:t>t</w:t>
      </w:r>
      <w:r w:rsidR="00E34652">
        <w:rPr>
          <w:rFonts w:ascii="Bookman Old Style" w:eastAsia="Bookman Old Style" w:hAnsi="Bookman Old Style" w:cs="Bookman Old Style"/>
          <w:spacing w:val="5"/>
        </w:rPr>
        <w:t>e</w:t>
      </w:r>
      <w:r w:rsidR="00E34652">
        <w:rPr>
          <w:rFonts w:ascii="Bookman Old Style" w:eastAsia="Bookman Old Style" w:hAnsi="Bookman Old Style" w:cs="Bookman Old Style"/>
          <w:spacing w:val="-2"/>
        </w:rPr>
        <w:t>r</w:t>
      </w:r>
      <w:r w:rsidR="00E34652">
        <w:rPr>
          <w:rFonts w:ascii="Bookman Old Style" w:eastAsia="Bookman Old Style" w:hAnsi="Bookman Old Style" w:cs="Bookman Old Style"/>
          <w:spacing w:val="1"/>
        </w:rPr>
        <w:t>h</w:t>
      </w:r>
      <w:r w:rsidR="00E34652">
        <w:rPr>
          <w:rFonts w:ascii="Bookman Old Style" w:eastAsia="Bookman Old Style" w:hAnsi="Bookman Old Style" w:cs="Bookman Old Style"/>
          <w:spacing w:val="-2"/>
        </w:rPr>
        <w:t>a</w:t>
      </w:r>
      <w:r w:rsidR="00E34652">
        <w:rPr>
          <w:rFonts w:ascii="Bookman Old Style" w:eastAsia="Bookman Old Style" w:hAnsi="Bookman Old Style" w:cs="Bookman Old Style"/>
        </w:rPr>
        <w:t>d</w:t>
      </w:r>
      <w:r w:rsidR="00E34652">
        <w:rPr>
          <w:rFonts w:ascii="Bookman Old Style" w:eastAsia="Bookman Old Style" w:hAnsi="Bookman Old Style" w:cs="Bookman Old Style"/>
          <w:spacing w:val="-2"/>
        </w:rPr>
        <w:t>a</w:t>
      </w:r>
      <w:r w:rsidR="00E34652">
        <w:rPr>
          <w:rFonts w:ascii="Bookman Old Style" w:eastAsia="Bookman Old Style" w:hAnsi="Bookman Old Style" w:cs="Bookman Old Style"/>
        </w:rPr>
        <w:t>p</w:t>
      </w:r>
      <w:proofErr w:type="spellEnd"/>
      <w:r w:rsidR="00E34652">
        <w:rPr>
          <w:rFonts w:ascii="Bookman Old Style" w:eastAsia="Bookman Old Style" w:hAnsi="Bookman Old Style" w:cs="Bookman Old Style"/>
          <w:spacing w:val="29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29"/>
        </w:rPr>
        <w:t>Obyek</w:t>
      </w:r>
      <w:proofErr w:type="spellEnd"/>
      <w:r>
        <w:rPr>
          <w:rFonts w:ascii="Bookman Old Style" w:eastAsia="Bookman Old Style" w:hAnsi="Bookman Old Style" w:cs="Bookman Old Style"/>
          <w:spacing w:val="29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29"/>
        </w:rPr>
        <w:t>Wajib</w:t>
      </w:r>
      <w:proofErr w:type="spellEnd"/>
      <w:r>
        <w:rPr>
          <w:rFonts w:ascii="Bookman Old Style" w:eastAsia="Bookman Old Style" w:hAnsi="Bookman Old Style" w:cs="Bookman Old Style"/>
          <w:spacing w:val="29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29"/>
        </w:rPr>
        <w:t>Pajak</w:t>
      </w:r>
      <w:proofErr w:type="spellEnd"/>
      <w:r>
        <w:rPr>
          <w:rFonts w:ascii="Bookman Old Style" w:eastAsia="Bookman Old Style" w:hAnsi="Bookman Old Style" w:cs="Bookman Old Style"/>
          <w:spacing w:val="29"/>
        </w:rPr>
        <w:t xml:space="preserve"> </w:t>
      </w:r>
      <w:proofErr w:type="spellStart"/>
      <w:r w:rsidR="00E34652">
        <w:rPr>
          <w:rFonts w:ascii="Bookman Old Style" w:eastAsia="Bookman Old Style" w:hAnsi="Bookman Old Style" w:cs="Bookman Old Style"/>
          <w:spacing w:val="-2"/>
        </w:rPr>
        <w:t>a</w:t>
      </w:r>
      <w:r w:rsidR="00E34652">
        <w:rPr>
          <w:rFonts w:ascii="Bookman Old Style" w:eastAsia="Bookman Old Style" w:hAnsi="Bookman Old Style" w:cs="Bookman Old Style"/>
          <w:w w:val="101"/>
        </w:rPr>
        <w:t>t</w:t>
      </w:r>
      <w:r w:rsidR="00E34652">
        <w:rPr>
          <w:rFonts w:ascii="Bookman Old Style" w:eastAsia="Bookman Old Style" w:hAnsi="Bookman Old Style" w:cs="Bookman Old Style"/>
          <w:spacing w:val="-2"/>
        </w:rPr>
        <w:t>a</w:t>
      </w:r>
      <w:r w:rsidR="00E34652">
        <w:rPr>
          <w:rFonts w:ascii="Bookman Old Style" w:eastAsia="Bookman Old Style" w:hAnsi="Bookman Old Style" w:cs="Bookman Old Style"/>
        </w:rPr>
        <w:t>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34652">
        <w:rPr>
          <w:rFonts w:ascii="Bookman Old Style" w:eastAsia="Bookman Old Style" w:hAnsi="Bookman Old Style" w:cs="Bookman Old Style"/>
          <w:spacing w:val="1"/>
        </w:rPr>
        <w:t>n</w:t>
      </w:r>
      <w:r w:rsidR="00E34652">
        <w:rPr>
          <w:rFonts w:ascii="Bookman Old Style" w:eastAsia="Bookman Old Style" w:hAnsi="Bookman Old Style" w:cs="Bookman Old Style"/>
          <w:spacing w:val="-2"/>
        </w:rPr>
        <w:t>ama</w:t>
      </w:r>
      <w:proofErr w:type="spellEnd"/>
      <w:r>
        <w:rPr>
          <w:rFonts w:ascii="Bookman Old Style" w:eastAsia="Bookman Old Style" w:hAnsi="Bookman Old Style" w:cs="Bookman Old Style"/>
          <w:w w:val="101"/>
        </w:rPr>
        <w:t xml:space="preserve"> </w:t>
      </w:r>
      <w:r w:rsidR="00E34652">
        <w:rPr>
          <w:rFonts w:ascii="Bookman Old Style" w:eastAsia="Bookman Old Style" w:hAnsi="Bookman Old Style" w:cs="Bookman Old Style"/>
          <w:b/>
          <w:spacing w:val="23"/>
        </w:rPr>
        <w:t xml:space="preserve"> </w:t>
      </w:r>
      <w:r w:rsidR="005E13B7">
        <w:rPr>
          <w:rFonts w:ascii="Bookman Old Style" w:eastAsia="Bookman Old Style" w:hAnsi="Bookman Old Style" w:cs="Bookman Old Style"/>
          <w:b/>
          <w:spacing w:val="1"/>
        </w:rPr>
        <w:t>P</w:t>
      </w:r>
      <w:r w:rsidR="005E13B7">
        <w:rPr>
          <w:rFonts w:ascii="Bookman Old Style" w:eastAsia="Bookman Old Style" w:hAnsi="Bookman Old Style" w:cs="Bookman Old Style"/>
          <w:b/>
          <w:spacing w:val="-2"/>
        </w:rPr>
        <w:t>T</w:t>
      </w:r>
      <w:r w:rsidR="005E13B7"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 w:rsidR="005E13B7">
        <w:rPr>
          <w:rFonts w:ascii="Bookman Old Style" w:eastAsia="Bookman Old Style" w:hAnsi="Bookman Old Style" w:cs="Bookman Old Style"/>
          <w:b/>
          <w:spacing w:val="2"/>
        </w:rPr>
        <w:t>Graha</w:t>
      </w:r>
      <w:proofErr w:type="spellEnd"/>
      <w:r w:rsidR="005E13B7">
        <w:rPr>
          <w:rFonts w:ascii="Bookman Old Style" w:eastAsia="Bookman Old Style" w:hAnsi="Bookman Old Style" w:cs="Bookman Old Style"/>
          <w:b/>
          <w:spacing w:val="2"/>
        </w:rPr>
        <w:t xml:space="preserve"> </w:t>
      </w:r>
      <w:proofErr w:type="spellStart"/>
      <w:r w:rsidR="005E13B7">
        <w:rPr>
          <w:rFonts w:ascii="Bookman Old Style" w:eastAsia="Bookman Old Style" w:hAnsi="Bookman Old Style" w:cs="Bookman Old Style"/>
          <w:b/>
          <w:spacing w:val="2"/>
        </w:rPr>
        <w:t>Abadi</w:t>
      </w:r>
      <w:proofErr w:type="spellEnd"/>
      <w:r w:rsidR="005E13B7">
        <w:rPr>
          <w:rFonts w:ascii="Bookman Old Style" w:eastAsia="Bookman Old Style" w:hAnsi="Bookman Old Style" w:cs="Bookman Old Style"/>
          <w:b/>
          <w:spacing w:val="2"/>
        </w:rPr>
        <w:t xml:space="preserve"> </w:t>
      </w:r>
      <w:proofErr w:type="spellStart"/>
      <w:r w:rsidR="005E13B7">
        <w:rPr>
          <w:rFonts w:ascii="Bookman Old Style" w:eastAsia="Bookman Old Style" w:hAnsi="Bookman Old Style" w:cs="Bookman Old Style"/>
          <w:b/>
          <w:spacing w:val="2"/>
        </w:rPr>
        <w:t>Santosa</w:t>
      </w:r>
      <w:proofErr w:type="spellEnd"/>
      <w:r w:rsidR="005E13B7">
        <w:rPr>
          <w:rFonts w:ascii="Bookman Old Style" w:eastAsia="Bookman Old Style" w:hAnsi="Bookman Old Style" w:cs="Bookman Old Style"/>
          <w:b/>
          <w:spacing w:val="2"/>
        </w:rPr>
        <w:t xml:space="preserve"> (NPWP : 01.705.407.3-527.001)</w:t>
      </w:r>
      <w:r>
        <w:rPr>
          <w:rFonts w:ascii="Bookman Old Style" w:eastAsia="Bookman Old Style" w:hAnsi="Bookman Old Style" w:cs="Bookman Old Style"/>
          <w:b/>
          <w:spacing w:val="2"/>
        </w:rPr>
        <w:t xml:space="preserve">, </w:t>
      </w:r>
      <w:proofErr w:type="spellStart"/>
      <w:r w:rsidRPr="00CE43E0">
        <w:rPr>
          <w:rFonts w:ascii="Bookman Old Style" w:eastAsia="Bookman Old Style" w:hAnsi="Bookman Old Style" w:cs="Bookman Old Style"/>
          <w:spacing w:val="2"/>
        </w:rPr>
        <w:t>yaitu</w:t>
      </w:r>
      <w:proofErr w:type="spellEnd"/>
      <w:r w:rsidRPr="00CE43E0"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 w:rsidRPr="00CE43E0">
        <w:rPr>
          <w:rFonts w:ascii="Bookman Old Style" w:eastAsia="Bookman Old Style" w:hAnsi="Bookman Old Style" w:cs="Bookman Old Style"/>
          <w:spacing w:val="2"/>
        </w:rPr>
        <w:t>berupa</w:t>
      </w:r>
      <w:proofErr w:type="spellEnd"/>
      <w:r w:rsidRPr="00CE43E0">
        <w:rPr>
          <w:rFonts w:ascii="Bookman Old Style" w:eastAsia="Bookman Old Style" w:hAnsi="Bookman Old Style" w:cs="Bookman Old Style"/>
          <w:spacing w:val="2"/>
        </w:rPr>
        <w:t xml:space="preserve"> : </w:t>
      </w:r>
    </w:p>
    <w:p w14:paraId="7E73A98B" w14:textId="77777777" w:rsidR="007C5610" w:rsidRPr="007C5610" w:rsidRDefault="007C5610" w:rsidP="00CE43E0">
      <w:pPr>
        <w:spacing w:line="274" w:lineRule="auto"/>
        <w:ind w:left="100" w:right="79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5DE1F7B8" w14:textId="59881785" w:rsidR="00111DB8" w:rsidRDefault="00CE43E0">
      <w:pPr>
        <w:spacing w:before="5" w:line="274" w:lineRule="auto"/>
        <w:ind w:left="851" w:right="78" w:hanging="360"/>
        <w:jc w:val="both"/>
        <w:rPr>
          <w:rFonts w:ascii="Bookman Old Style" w:eastAsia="Bookman Old Style" w:hAnsi="Bookman Old Style" w:cs="Bookman Old Style"/>
          <w:b/>
          <w:w w:val="101"/>
        </w:rPr>
      </w:pPr>
      <w:r>
        <w:rPr>
          <w:rFonts w:ascii="Bookman Old Style" w:eastAsia="Bookman Old Style" w:hAnsi="Bookman Old Style" w:cs="Bookman Old Style"/>
          <w:b/>
          <w:spacing w:val="-2"/>
        </w:rPr>
        <w:t>1.</w:t>
      </w:r>
      <w:r w:rsidR="00E34652">
        <w:rPr>
          <w:rFonts w:ascii="Bookman Old Style" w:eastAsia="Bookman Old Style" w:hAnsi="Bookman Old Style" w:cs="Bookman Old Style"/>
          <w:b/>
        </w:rPr>
        <w:t xml:space="preserve"> </w:t>
      </w:r>
      <w:r w:rsidR="00C04E9F" w:rsidRPr="00976358">
        <w:rPr>
          <w:rFonts w:ascii="Bookman Old Style" w:eastAsia="Bookman Old Style" w:hAnsi="Bookman Old Style" w:cs="Bookman Old Style"/>
          <w:spacing w:val="39"/>
          <w:lang w:val="id-ID"/>
        </w:rPr>
        <w:t>1</w:t>
      </w:r>
      <w:r w:rsidR="00C04E9F">
        <w:rPr>
          <w:rFonts w:ascii="Bookman Old Style" w:eastAsia="Bookman Old Style" w:hAnsi="Bookman Old Style" w:cs="Bookman Old Style"/>
        </w:rPr>
        <w:t>(</w:t>
      </w:r>
      <w:proofErr w:type="spellStart"/>
      <w:r w:rsidR="00C04E9F">
        <w:rPr>
          <w:rFonts w:ascii="Bookman Old Style" w:eastAsia="Bookman Old Style" w:hAnsi="Bookman Old Style" w:cs="Bookman Old Style"/>
        </w:rPr>
        <w:t>satu</w:t>
      </w:r>
      <w:proofErr w:type="spellEnd"/>
      <w:r w:rsidR="00C04E9F">
        <w:rPr>
          <w:rFonts w:ascii="Bookman Old Style" w:eastAsia="Bookman Old Style" w:hAnsi="Bookman Old Style" w:cs="Bookman Old Style"/>
        </w:rPr>
        <w:t xml:space="preserve">) Unit </w:t>
      </w:r>
      <w:proofErr w:type="spellStart"/>
      <w:r w:rsidR="00C04E9F">
        <w:rPr>
          <w:rFonts w:ascii="Bookman Old Style" w:eastAsia="Bookman Old Style" w:hAnsi="Bookman Old Style" w:cs="Bookman Old Style"/>
        </w:rPr>
        <w:t>B</w:t>
      </w:r>
      <w:r w:rsidR="00C04E9F" w:rsidRPr="00054F22">
        <w:rPr>
          <w:rFonts w:ascii="Bookman Old Style" w:eastAsia="Bookman Old Style" w:hAnsi="Bookman Old Style" w:cs="Bookman Old Style"/>
        </w:rPr>
        <w:t>angunan</w:t>
      </w:r>
      <w:proofErr w:type="spellEnd"/>
      <w:r w:rsidR="00C04E9F" w:rsidRPr="00054F22">
        <w:rPr>
          <w:rFonts w:ascii="Bookman Old Style" w:eastAsia="Bookman Old Style" w:hAnsi="Bookman Old Style" w:cs="Bookman Old Style"/>
        </w:rPr>
        <w:t xml:space="preserve"> yang </w:t>
      </w:r>
      <w:proofErr w:type="spellStart"/>
      <w:r w:rsidR="00C04E9F" w:rsidRPr="00054F22">
        <w:rPr>
          <w:rFonts w:ascii="Bookman Old Style" w:eastAsia="Bookman Old Style" w:hAnsi="Bookman Old Style" w:cs="Bookman Old Style"/>
        </w:rPr>
        <w:t>berdiri</w:t>
      </w:r>
      <w:proofErr w:type="spellEnd"/>
      <w:r w:rsidR="00C04E9F" w:rsidRPr="00054F2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 w:rsidRPr="00054F22">
        <w:rPr>
          <w:rFonts w:ascii="Bookman Old Style" w:eastAsia="Bookman Old Style" w:hAnsi="Bookman Old Style" w:cs="Bookman Old Style"/>
        </w:rPr>
        <w:t>diatasnya</w:t>
      </w:r>
      <w:proofErr w:type="spellEnd"/>
      <w:r w:rsidR="00C04E9F" w:rsidRPr="00054F2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 w:rsidRPr="00054F22">
        <w:rPr>
          <w:rFonts w:ascii="Bookman Old Style" w:eastAsia="Bookman Old Style" w:hAnsi="Bookman Old Style" w:cs="Bookman Old Style"/>
        </w:rPr>
        <w:t>berupa</w:t>
      </w:r>
      <w:proofErr w:type="spellEnd"/>
      <w:r w:rsidR="00C04E9F" w:rsidRPr="00054F2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 w:rsidRPr="00054F22">
        <w:rPr>
          <w:rFonts w:ascii="Bookman Old Style" w:eastAsia="Bookman Old Style" w:hAnsi="Bookman Old Style" w:cs="Bookman Old Style"/>
        </w:rPr>
        <w:t>Rumah</w:t>
      </w:r>
      <w:proofErr w:type="spellEnd"/>
      <w:r w:rsidR="00C04E9F" w:rsidRPr="00054F2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 w:rsidRPr="00054F22">
        <w:rPr>
          <w:rFonts w:ascii="Bookman Old Style" w:eastAsia="Bookman Old Style" w:hAnsi="Bookman Old Style" w:cs="Bookman Old Style"/>
        </w:rPr>
        <w:t>Susun</w:t>
      </w:r>
      <w:proofErr w:type="spellEnd"/>
      <w:r w:rsidR="00C04E9F" w:rsidRPr="00054F22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C04E9F" w:rsidRPr="00054F22">
        <w:rPr>
          <w:rFonts w:ascii="Bookman Old Style" w:eastAsia="Bookman Old Style" w:hAnsi="Bookman Old Style" w:cs="Bookman Old Style"/>
        </w:rPr>
        <w:t>sesuai</w:t>
      </w:r>
      <w:proofErr w:type="spellEnd"/>
      <w:r w:rsidR="00C04E9F" w:rsidRPr="00054F2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 w:rsidRPr="00054F22">
        <w:rPr>
          <w:rFonts w:ascii="Bookman Old Style" w:eastAsia="Bookman Old Style" w:hAnsi="Bookman Old Style" w:cs="Bookman Old Style"/>
        </w:rPr>
        <w:t>Sertipikat</w:t>
      </w:r>
      <w:proofErr w:type="spellEnd"/>
      <w:r w:rsidR="00C04E9F" w:rsidRPr="00054F2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 w:rsidRPr="00054F22">
        <w:rPr>
          <w:rFonts w:ascii="Bookman Old Style" w:eastAsia="Bookman Old Style" w:hAnsi="Bookman Old Style" w:cs="Bookman Old Style"/>
        </w:rPr>
        <w:t>Hak</w:t>
      </w:r>
      <w:proofErr w:type="spellEnd"/>
      <w:r w:rsidR="00C04E9F" w:rsidRPr="00054F2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 w:rsidRPr="00054F22">
        <w:rPr>
          <w:rFonts w:ascii="Bookman Old Style" w:eastAsia="Bookman Old Style" w:hAnsi="Bookman Old Style" w:cs="Bookman Old Style"/>
        </w:rPr>
        <w:t>Milik</w:t>
      </w:r>
      <w:proofErr w:type="spellEnd"/>
      <w:r w:rsidR="00C04E9F" w:rsidRPr="00054F2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 w:rsidRPr="00054F22">
        <w:rPr>
          <w:rFonts w:ascii="Bookman Old Style" w:eastAsia="Bookman Old Style" w:hAnsi="Bookman Old Style" w:cs="Bookman Old Style"/>
        </w:rPr>
        <w:t>Atas</w:t>
      </w:r>
      <w:proofErr w:type="spellEnd"/>
      <w:r w:rsidR="00C04E9F" w:rsidRPr="00054F2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 w:rsidRPr="00054F22">
        <w:rPr>
          <w:rFonts w:ascii="Bookman Old Style" w:eastAsia="Bookman Old Style" w:hAnsi="Bookman Old Style" w:cs="Bookman Old Style"/>
        </w:rPr>
        <w:t>Satuan</w:t>
      </w:r>
      <w:proofErr w:type="spellEnd"/>
      <w:r w:rsidR="00C04E9F" w:rsidRPr="00054F2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 w:rsidRPr="00054F22">
        <w:rPr>
          <w:rFonts w:ascii="Bookman Old Style" w:eastAsia="Bookman Old Style" w:hAnsi="Bookman Old Style" w:cs="Bookman Old Style"/>
        </w:rPr>
        <w:t>Rumah</w:t>
      </w:r>
      <w:proofErr w:type="spellEnd"/>
      <w:r w:rsidR="00C04E9F" w:rsidRPr="00054F2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 w:rsidRPr="00054F22">
        <w:rPr>
          <w:rFonts w:ascii="Bookman Old Style" w:eastAsia="Bookman Old Style" w:hAnsi="Bookman Old Style" w:cs="Bookman Old Style"/>
        </w:rPr>
        <w:t>Susun</w:t>
      </w:r>
      <w:proofErr w:type="spellEnd"/>
      <w:r w:rsidR="00C04E9F" w:rsidRPr="00054F2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 w:rsidRPr="00054F22">
        <w:rPr>
          <w:rFonts w:ascii="Bookman Old Style" w:eastAsia="Bookman Old Style" w:hAnsi="Bookman Old Style" w:cs="Bookman Old Style"/>
        </w:rPr>
        <w:t>Nomor</w:t>
      </w:r>
      <w:proofErr w:type="spellEnd"/>
      <w:r w:rsidR="00C04E9F" w:rsidRPr="00054F22">
        <w:rPr>
          <w:rFonts w:ascii="Bookman Old Style" w:eastAsia="Bookman Old Style" w:hAnsi="Bookman Old Style" w:cs="Bookman Old Style"/>
        </w:rPr>
        <w:t xml:space="preserve"> 00006; HGB </w:t>
      </w:r>
      <w:proofErr w:type="spellStart"/>
      <w:r w:rsidR="00C04E9F" w:rsidRPr="00054F22">
        <w:rPr>
          <w:rFonts w:ascii="Bookman Old Style" w:eastAsia="Bookman Old Style" w:hAnsi="Bookman Old Style" w:cs="Bookman Old Style"/>
        </w:rPr>
        <w:t>Nomor</w:t>
      </w:r>
      <w:proofErr w:type="spellEnd"/>
      <w:r w:rsidR="00C04E9F" w:rsidRPr="00054F22">
        <w:rPr>
          <w:rFonts w:ascii="Bookman Old Style" w:eastAsia="Bookman Old Style" w:hAnsi="Bookman Old Style" w:cs="Bookman Old Style"/>
        </w:rPr>
        <w:t xml:space="preserve"> : 296; </w:t>
      </w:r>
      <w:proofErr w:type="spellStart"/>
      <w:r w:rsidR="00C04E9F" w:rsidRPr="00054F22">
        <w:rPr>
          <w:rFonts w:ascii="Bookman Old Style" w:eastAsia="Bookman Old Style" w:hAnsi="Bookman Old Style" w:cs="Bookman Old Style"/>
        </w:rPr>
        <w:t>Luas</w:t>
      </w:r>
      <w:proofErr w:type="spellEnd"/>
      <w:r w:rsidR="00C04E9F" w:rsidRPr="00054F22">
        <w:rPr>
          <w:rFonts w:ascii="Bookman Old Style" w:eastAsia="Bookman Old Style" w:hAnsi="Bookman Old Style" w:cs="Bookman Old Style"/>
        </w:rPr>
        <w:t xml:space="preserve"> : 132,97M²;</w:t>
      </w:r>
      <w:r w:rsidR="00C04E9F">
        <w:rPr>
          <w:rFonts w:ascii="Bookman Old Style" w:eastAsia="Bookman Old Style" w:hAnsi="Bookman Old Style" w:cs="Bookman Old Style"/>
          <w:lang w:val="id-ID"/>
        </w:rPr>
        <w:t xml:space="preserve"> </w:t>
      </w:r>
      <w:proofErr w:type="spellStart"/>
      <w:r w:rsidR="005E13B7" w:rsidRPr="005E13B7">
        <w:rPr>
          <w:rFonts w:ascii="Bookman Old Style" w:eastAsia="Bookman Old Style" w:hAnsi="Bookman Old Style" w:cs="Bookman Old Style"/>
        </w:rPr>
        <w:t>Atas</w:t>
      </w:r>
      <w:proofErr w:type="spellEnd"/>
      <w:r w:rsidR="005E13B7" w:rsidRPr="005E13B7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E13B7" w:rsidRPr="005E13B7">
        <w:rPr>
          <w:rFonts w:ascii="Bookman Old Style" w:eastAsia="Bookman Old Style" w:hAnsi="Bookman Old Style" w:cs="Bookman Old Style"/>
        </w:rPr>
        <w:t>Nama</w:t>
      </w:r>
      <w:proofErr w:type="spellEnd"/>
      <w:r w:rsidR="005E13B7" w:rsidRPr="005E13B7">
        <w:rPr>
          <w:rFonts w:ascii="Bookman Old Style" w:eastAsia="Bookman Old Style" w:hAnsi="Bookman Old Style" w:cs="Bookman Old Style"/>
        </w:rPr>
        <w:t xml:space="preserve"> : PT. </w:t>
      </w:r>
      <w:proofErr w:type="spellStart"/>
      <w:r w:rsidR="005E13B7" w:rsidRPr="005E13B7">
        <w:rPr>
          <w:rFonts w:ascii="Bookman Old Style" w:eastAsia="Bookman Old Style" w:hAnsi="Bookman Old Style" w:cs="Bookman Old Style"/>
        </w:rPr>
        <w:t>Graha</w:t>
      </w:r>
      <w:proofErr w:type="spellEnd"/>
      <w:r w:rsidR="005E13B7" w:rsidRPr="005E13B7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E13B7" w:rsidRPr="005E13B7">
        <w:rPr>
          <w:rFonts w:ascii="Bookman Old Style" w:eastAsia="Bookman Old Style" w:hAnsi="Bookman Old Style" w:cs="Bookman Old Style"/>
        </w:rPr>
        <w:t>Abadi</w:t>
      </w:r>
      <w:proofErr w:type="spellEnd"/>
      <w:r w:rsidR="005E13B7" w:rsidRPr="005E13B7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E13B7" w:rsidRPr="005E13B7">
        <w:rPr>
          <w:rFonts w:ascii="Bookman Old Style" w:eastAsia="Bookman Old Style" w:hAnsi="Bookman Old Style" w:cs="Bookman Old Style"/>
        </w:rPr>
        <w:t>Santosa</w:t>
      </w:r>
      <w:proofErr w:type="spellEnd"/>
      <w:r w:rsidR="005E13B7" w:rsidRPr="005E13B7">
        <w:rPr>
          <w:rFonts w:ascii="Bookman Old Style" w:eastAsia="Bookman Old Style" w:hAnsi="Bookman Old Style" w:cs="Bookman Old Style"/>
        </w:rPr>
        <w:t xml:space="preserve">; </w:t>
      </w:r>
      <w:proofErr w:type="spellStart"/>
      <w:r w:rsidR="005E13B7" w:rsidRPr="005E13B7">
        <w:rPr>
          <w:rFonts w:ascii="Bookman Old Style" w:eastAsia="Bookman Old Style" w:hAnsi="Bookman Old Style" w:cs="Bookman Old Style"/>
        </w:rPr>
        <w:t>Lokasi</w:t>
      </w:r>
      <w:proofErr w:type="spellEnd"/>
      <w:r w:rsidR="005E13B7" w:rsidRPr="005E13B7">
        <w:rPr>
          <w:rFonts w:ascii="Bookman Old Style" w:eastAsia="Bookman Old Style" w:hAnsi="Bookman Old Style" w:cs="Bookman Old Style"/>
        </w:rPr>
        <w:t xml:space="preserve"> : Ds. </w:t>
      </w:r>
      <w:proofErr w:type="spellStart"/>
      <w:r w:rsidR="005E13B7" w:rsidRPr="005E13B7">
        <w:rPr>
          <w:rFonts w:ascii="Bookman Old Style" w:eastAsia="Bookman Old Style" w:hAnsi="Bookman Old Style" w:cs="Bookman Old Style"/>
        </w:rPr>
        <w:t>Gagaksipa</w:t>
      </w:r>
      <w:r w:rsidR="005E13B7">
        <w:rPr>
          <w:rFonts w:ascii="Bookman Old Style" w:eastAsia="Bookman Old Style" w:hAnsi="Bookman Old Style" w:cs="Bookman Old Style"/>
        </w:rPr>
        <w:t>t</w:t>
      </w:r>
      <w:proofErr w:type="spellEnd"/>
      <w:r w:rsidR="005E13B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7F3A6F">
        <w:rPr>
          <w:rFonts w:ascii="Bookman Old Style" w:eastAsia="Bookman Old Style" w:hAnsi="Bookman Old Style" w:cs="Bookman Old Style"/>
        </w:rPr>
        <w:t>Kec</w:t>
      </w:r>
      <w:proofErr w:type="spellEnd"/>
      <w:r w:rsidR="007F3A6F">
        <w:rPr>
          <w:rFonts w:ascii="Bookman Old Style" w:eastAsia="Bookman Old Style" w:hAnsi="Bookman Old Style" w:cs="Bookman Old Style"/>
        </w:rPr>
        <w:t xml:space="preserve">. </w:t>
      </w:r>
      <w:proofErr w:type="spellStart"/>
      <w:r w:rsidR="007F3A6F">
        <w:rPr>
          <w:rFonts w:ascii="Bookman Old Style" w:eastAsia="Bookman Old Style" w:hAnsi="Bookman Old Style" w:cs="Bookman Old Style"/>
        </w:rPr>
        <w:t>Ngemplak</w:t>
      </w:r>
      <w:proofErr w:type="spellEnd"/>
      <w:r w:rsidR="007F3A6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E13B7">
        <w:rPr>
          <w:rFonts w:ascii="Bookman Old Style" w:eastAsia="Bookman Old Style" w:hAnsi="Bookman Old Style" w:cs="Bookman Old Style"/>
        </w:rPr>
        <w:t>Ngemplak</w:t>
      </w:r>
      <w:proofErr w:type="spellEnd"/>
      <w:r w:rsidR="005E13B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7F3A6F">
        <w:rPr>
          <w:rFonts w:ascii="Bookman Old Style" w:eastAsia="Bookman Old Style" w:hAnsi="Bookman Old Style" w:cs="Bookman Old Style"/>
        </w:rPr>
        <w:t>Kab</w:t>
      </w:r>
      <w:proofErr w:type="spellEnd"/>
      <w:r w:rsidR="007F3A6F">
        <w:rPr>
          <w:rFonts w:ascii="Bookman Old Style" w:eastAsia="Bookman Old Style" w:hAnsi="Bookman Old Style" w:cs="Bookman Old Style"/>
        </w:rPr>
        <w:t xml:space="preserve">. </w:t>
      </w:r>
      <w:proofErr w:type="spellStart"/>
      <w:r w:rsidR="005E13B7">
        <w:rPr>
          <w:rFonts w:ascii="Bookman Old Style" w:eastAsia="Bookman Old Style" w:hAnsi="Bookman Old Style" w:cs="Bookman Old Style"/>
        </w:rPr>
        <w:t>Boyolali</w:t>
      </w:r>
      <w:proofErr w:type="spellEnd"/>
      <w:r w:rsidR="005E13B7">
        <w:rPr>
          <w:rFonts w:ascii="Bookman Old Style" w:eastAsia="Bookman Old Style" w:hAnsi="Bookman Old Style" w:cs="Bookman Old Style"/>
        </w:rPr>
        <w:t xml:space="preserve"> (</w:t>
      </w:r>
      <w:proofErr w:type="spellStart"/>
      <w:r w:rsidR="00757540" w:rsidRPr="005E13B7">
        <w:rPr>
          <w:rFonts w:ascii="Bookman Old Style" w:eastAsia="Bookman Old Style" w:hAnsi="Bookman Old Style" w:cs="Bookman Old Style"/>
        </w:rPr>
        <w:t>Komplek</w:t>
      </w:r>
      <w:proofErr w:type="spellEnd"/>
      <w:r w:rsidR="00757540" w:rsidRPr="005E13B7">
        <w:rPr>
          <w:rFonts w:ascii="Bookman Old Style" w:eastAsia="Bookman Old Style" w:hAnsi="Bookman Old Style" w:cs="Bookman Old Style"/>
        </w:rPr>
        <w:t xml:space="preserve"> </w:t>
      </w:r>
      <w:r w:rsidR="00757540">
        <w:rPr>
          <w:rFonts w:ascii="Bookman Old Style" w:eastAsia="Bookman Old Style" w:hAnsi="Bookman Old Style" w:cs="Bookman Old Style"/>
        </w:rPr>
        <w:t xml:space="preserve">Al </w:t>
      </w:r>
      <w:proofErr w:type="spellStart"/>
      <w:r w:rsidR="00757540">
        <w:rPr>
          <w:rFonts w:ascii="Bookman Old Style" w:eastAsia="Bookman Old Style" w:hAnsi="Bookman Old Style" w:cs="Bookman Old Style"/>
        </w:rPr>
        <w:t>Azhar</w:t>
      </w:r>
      <w:proofErr w:type="spellEnd"/>
      <w:r w:rsidR="0075754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57540" w:rsidRPr="005E13B7">
        <w:rPr>
          <w:rFonts w:ascii="Bookman Old Style" w:eastAsia="Bookman Old Style" w:hAnsi="Bookman Old Style" w:cs="Bookman Old Style"/>
        </w:rPr>
        <w:t>Az</w:t>
      </w:r>
      <w:r w:rsidR="00757540">
        <w:rPr>
          <w:rFonts w:ascii="Bookman Old Style" w:eastAsia="Bookman Old Style" w:hAnsi="Bookman Old Style" w:cs="Bookman Old Style"/>
        </w:rPr>
        <w:t>hima</w:t>
      </w:r>
      <w:proofErr w:type="spellEnd"/>
      <w:r w:rsidR="00757540">
        <w:rPr>
          <w:rFonts w:ascii="Bookman Old Style" w:eastAsia="Bookman Old Style" w:hAnsi="Bookman Old Style" w:cs="Bookman Old Style"/>
        </w:rPr>
        <w:t xml:space="preserve"> Hotel </w:t>
      </w:r>
      <w:r w:rsidR="00757540" w:rsidRPr="005E13B7">
        <w:rPr>
          <w:rFonts w:ascii="Bookman Old Style" w:eastAsia="Bookman Old Style" w:hAnsi="Bookman Old Style" w:cs="Bookman Old Style"/>
        </w:rPr>
        <w:t xml:space="preserve">Resort </w:t>
      </w:r>
      <w:r w:rsidR="00757540">
        <w:rPr>
          <w:rFonts w:ascii="Bookman Old Style" w:eastAsia="Bookman Old Style" w:hAnsi="Bookman Old Style" w:cs="Bookman Old Style"/>
        </w:rPr>
        <w:t>and Convention</w:t>
      </w:r>
      <w:r w:rsidR="005E13B7" w:rsidRPr="005E13B7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E13B7" w:rsidRPr="005E13B7">
        <w:rPr>
          <w:rFonts w:ascii="Bookman Old Style" w:eastAsia="Bookman Old Style" w:hAnsi="Bookman Old Style" w:cs="Bookman Old Style"/>
        </w:rPr>
        <w:t>Bangunan</w:t>
      </w:r>
      <w:proofErr w:type="spellEnd"/>
      <w:r w:rsidR="005E13B7" w:rsidRPr="005E13B7">
        <w:rPr>
          <w:rFonts w:ascii="Bookman Old Style" w:eastAsia="Bookman Old Style" w:hAnsi="Bookman Old Style" w:cs="Bookman Old Style"/>
        </w:rPr>
        <w:t xml:space="preserve"> </w:t>
      </w:r>
      <w:proofErr w:type="spellStart"/>
      <w:proofErr w:type="gramStart"/>
      <w:r w:rsidR="005E13B7" w:rsidRPr="005E13B7">
        <w:rPr>
          <w:rFonts w:ascii="Bookman Old Style" w:eastAsia="Bookman Old Style" w:hAnsi="Bookman Old Style" w:cs="Bookman Old Style"/>
        </w:rPr>
        <w:t>Nomor</w:t>
      </w:r>
      <w:proofErr w:type="spellEnd"/>
      <w:r w:rsidR="005E13B7" w:rsidRPr="005E13B7">
        <w:rPr>
          <w:rFonts w:ascii="Bookman Old Style" w:eastAsia="Bookman Old Style" w:hAnsi="Bookman Old Style" w:cs="Bookman Old Style"/>
        </w:rPr>
        <w:t xml:space="preserve"> :</w:t>
      </w:r>
      <w:proofErr w:type="gramEnd"/>
      <w:r w:rsidR="005E13B7" w:rsidRPr="005E13B7">
        <w:rPr>
          <w:rFonts w:ascii="Bookman Old Style" w:eastAsia="Bookman Old Style" w:hAnsi="Bookman Old Style" w:cs="Bookman Old Style"/>
        </w:rPr>
        <w:t xml:space="preserve"> 318,319</w:t>
      </w:r>
      <w:r w:rsidR="005E13B7">
        <w:rPr>
          <w:rFonts w:ascii="Bookman Old Style" w:eastAsia="Bookman Old Style" w:hAnsi="Bookman Old Style" w:cs="Bookman Old Style"/>
        </w:rPr>
        <w:t>)</w:t>
      </w:r>
      <w:r w:rsidR="00E34652">
        <w:rPr>
          <w:rFonts w:ascii="Bookman Old Style" w:eastAsia="Bookman Old Style" w:hAnsi="Bookman Old Style" w:cs="Bookman Old Style"/>
          <w:b/>
          <w:w w:val="101"/>
        </w:rPr>
        <w:t>.</w:t>
      </w:r>
    </w:p>
    <w:p w14:paraId="40E941FC" w14:textId="1E0BACF6" w:rsidR="005E13B7" w:rsidRPr="005E13B7" w:rsidRDefault="005E13B7" w:rsidP="005E13B7">
      <w:pPr>
        <w:spacing w:before="5" w:line="274" w:lineRule="auto"/>
        <w:ind w:left="851" w:right="78" w:hanging="360"/>
        <w:jc w:val="both"/>
        <w:rPr>
          <w:rFonts w:ascii="Bookman Old Style" w:eastAsia="Bookman Old Style" w:hAnsi="Bookman Old Style" w:cs="Bookman Old Style"/>
          <w:b/>
          <w:spacing w:val="-2"/>
        </w:rPr>
      </w:pPr>
      <w:r>
        <w:rPr>
          <w:rFonts w:ascii="Bookman Old Style" w:eastAsia="Bookman Old Style" w:hAnsi="Bookman Old Style" w:cs="Bookman Old Style"/>
          <w:b/>
          <w:spacing w:val="-2"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spacing w:val="-2"/>
        </w:rPr>
        <w:t>N</w:t>
      </w:r>
      <w:r w:rsidRPr="005E13B7">
        <w:rPr>
          <w:rFonts w:ascii="Bookman Old Style" w:eastAsia="Bookman Old Style" w:hAnsi="Bookman Old Style" w:cs="Bookman Old Style"/>
          <w:b/>
          <w:spacing w:val="-2"/>
        </w:rPr>
        <w:t>ilai</w:t>
      </w:r>
      <w:proofErr w:type="spellEnd"/>
      <w:r w:rsidRPr="005E13B7">
        <w:rPr>
          <w:rFonts w:ascii="Bookman Old Style" w:eastAsia="Bookman Old Style" w:hAnsi="Bookman Old Style" w:cs="Bookman Old Style"/>
          <w:b/>
          <w:spacing w:val="-2"/>
        </w:rPr>
        <w:t xml:space="preserve"> Limit </w:t>
      </w:r>
      <w:proofErr w:type="spellStart"/>
      <w:r w:rsidRPr="005E13B7">
        <w:rPr>
          <w:rFonts w:ascii="Bookman Old Style" w:eastAsia="Bookman Old Style" w:hAnsi="Bookman Old Style" w:cs="Bookman Old Style"/>
          <w:b/>
          <w:spacing w:val="-2"/>
        </w:rPr>
        <w:t>Rp</w:t>
      </w:r>
      <w:proofErr w:type="spellEnd"/>
      <w:r w:rsidRPr="005E13B7">
        <w:rPr>
          <w:rFonts w:ascii="Bookman Old Style" w:eastAsia="Bookman Old Style" w:hAnsi="Bookman Old Style" w:cs="Bookman Old Style"/>
          <w:b/>
          <w:spacing w:val="-2"/>
        </w:rPr>
        <w:t xml:space="preserve"> </w:t>
      </w:r>
      <w:r w:rsidR="00C04E9F">
        <w:rPr>
          <w:rFonts w:ascii="Bookman Old Style" w:eastAsia="Bookman Old Style" w:hAnsi="Bookman Old Style" w:cs="Bookman Old Style"/>
          <w:b/>
          <w:spacing w:val="-2"/>
        </w:rPr>
        <w:t>5</w:t>
      </w:r>
      <w:r w:rsidR="00C04E9F">
        <w:rPr>
          <w:rFonts w:ascii="Bookman Old Style" w:eastAsia="Bookman Old Style" w:hAnsi="Bookman Old Style" w:cs="Bookman Old Style"/>
          <w:b/>
          <w:spacing w:val="-2"/>
          <w:lang w:val="id-ID"/>
        </w:rPr>
        <w:t>54</w:t>
      </w:r>
      <w:r w:rsidR="00C04E9F">
        <w:rPr>
          <w:rFonts w:ascii="Bookman Old Style" w:eastAsia="Bookman Old Style" w:hAnsi="Bookman Old Style" w:cs="Bookman Old Style"/>
          <w:b/>
          <w:spacing w:val="-2"/>
        </w:rPr>
        <w:t>.</w:t>
      </w:r>
      <w:r w:rsidR="00C04E9F">
        <w:rPr>
          <w:rFonts w:ascii="Bookman Old Style" w:eastAsia="Bookman Old Style" w:hAnsi="Bookman Old Style" w:cs="Bookman Old Style"/>
          <w:b/>
          <w:spacing w:val="-2"/>
          <w:lang w:val="id-ID"/>
        </w:rPr>
        <w:t>0</w:t>
      </w:r>
      <w:r w:rsidR="00390155">
        <w:rPr>
          <w:rFonts w:ascii="Bookman Old Style" w:eastAsia="Bookman Old Style" w:hAnsi="Bookman Old Style" w:cs="Bookman Old Style"/>
          <w:b/>
          <w:spacing w:val="-2"/>
        </w:rPr>
        <w:t>00.000</w:t>
      </w:r>
      <w:proofErr w:type="gramStart"/>
      <w:r w:rsidRPr="005E13B7">
        <w:rPr>
          <w:rFonts w:ascii="Bookman Old Style" w:eastAsia="Bookman Old Style" w:hAnsi="Bookman Old Style" w:cs="Bookman Old Style"/>
          <w:b/>
          <w:spacing w:val="-2"/>
        </w:rPr>
        <w:t>,00</w:t>
      </w:r>
      <w:proofErr w:type="gramEnd"/>
    </w:p>
    <w:p w14:paraId="4F9528DA" w14:textId="6D170C0B" w:rsidR="005E13B7" w:rsidRDefault="005E13B7" w:rsidP="005E13B7">
      <w:pPr>
        <w:spacing w:before="5" w:line="274" w:lineRule="auto"/>
        <w:ind w:left="851" w:right="78"/>
        <w:jc w:val="both"/>
        <w:rPr>
          <w:rFonts w:ascii="Bookman Old Style" w:eastAsia="Bookman Old Style" w:hAnsi="Bookman Old Style" w:cs="Bookman Old Style"/>
        </w:rPr>
      </w:pPr>
      <w:proofErr w:type="spellStart"/>
      <w:r w:rsidRPr="005E13B7">
        <w:rPr>
          <w:rFonts w:ascii="Bookman Old Style" w:eastAsia="Bookman Old Style" w:hAnsi="Bookman Old Style" w:cs="Bookman Old Style"/>
          <w:b/>
          <w:spacing w:val="-2"/>
        </w:rPr>
        <w:t>Uang</w:t>
      </w:r>
      <w:proofErr w:type="spellEnd"/>
      <w:r w:rsidRPr="005E13B7">
        <w:rPr>
          <w:rFonts w:ascii="Bookman Old Style" w:eastAsia="Bookman Old Style" w:hAnsi="Bookman Old Style" w:cs="Bookman Old Style"/>
          <w:b/>
          <w:spacing w:val="-2"/>
        </w:rPr>
        <w:t xml:space="preserve"> </w:t>
      </w:r>
      <w:proofErr w:type="spellStart"/>
      <w:r w:rsidRPr="005E13B7">
        <w:rPr>
          <w:rFonts w:ascii="Bookman Old Style" w:eastAsia="Bookman Old Style" w:hAnsi="Bookman Old Style" w:cs="Bookman Old Style"/>
          <w:b/>
          <w:spacing w:val="-2"/>
        </w:rPr>
        <w:t>Jaminan</w:t>
      </w:r>
      <w:proofErr w:type="spellEnd"/>
      <w:r w:rsidRPr="005E13B7">
        <w:rPr>
          <w:rFonts w:ascii="Bookman Old Style" w:eastAsia="Bookman Old Style" w:hAnsi="Bookman Old Style" w:cs="Bookman Old Style"/>
          <w:b/>
          <w:spacing w:val="-2"/>
        </w:rPr>
        <w:t xml:space="preserve"> </w:t>
      </w:r>
      <w:proofErr w:type="spellStart"/>
      <w:r w:rsidRPr="005E13B7">
        <w:rPr>
          <w:rFonts w:ascii="Bookman Old Style" w:eastAsia="Bookman Old Style" w:hAnsi="Bookman Old Style" w:cs="Bookman Old Style"/>
          <w:b/>
          <w:spacing w:val="-2"/>
        </w:rPr>
        <w:t>Rp</w:t>
      </w:r>
      <w:proofErr w:type="spellEnd"/>
      <w:r w:rsidRPr="005E13B7">
        <w:rPr>
          <w:rFonts w:ascii="Bookman Old Style" w:eastAsia="Bookman Old Style" w:hAnsi="Bookman Old Style" w:cs="Bookman Old Style"/>
          <w:b/>
          <w:spacing w:val="-2"/>
        </w:rPr>
        <w:t xml:space="preserve"> 1</w:t>
      </w:r>
      <w:r w:rsidR="00C04E9F">
        <w:rPr>
          <w:rFonts w:ascii="Bookman Old Style" w:eastAsia="Bookman Old Style" w:hAnsi="Bookman Old Style" w:cs="Bookman Old Style"/>
          <w:b/>
          <w:spacing w:val="-2"/>
        </w:rPr>
        <w:t>1</w:t>
      </w:r>
      <w:r w:rsidR="00C04E9F">
        <w:rPr>
          <w:rFonts w:ascii="Bookman Old Style" w:eastAsia="Bookman Old Style" w:hAnsi="Bookman Old Style" w:cs="Bookman Old Style"/>
          <w:b/>
          <w:spacing w:val="-2"/>
          <w:lang w:val="id-ID"/>
        </w:rPr>
        <w:t>1</w:t>
      </w:r>
      <w:r w:rsidRPr="005E13B7">
        <w:rPr>
          <w:rFonts w:ascii="Bookman Old Style" w:eastAsia="Bookman Old Style" w:hAnsi="Bookman Old Style" w:cs="Bookman Old Style"/>
          <w:b/>
          <w:spacing w:val="-2"/>
        </w:rPr>
        <w:t>.</w:t>
      </w:r>
      <w:r w:rsidR="00C04E9F">
        <w:rPr>
          <w:rFonts w:ascii="Bookman Old Style" w:eastAsia="Bookman Old Style" w:hAnsi="Bookman Old Style" w:cs="Bookman Old Style"/>
          <w:b/>
          <w:spacing w:val="-2"/>
          <w:lang w:val="id-ID"/>
        </w:rPr>
        <w:t>0</w:t>
      </w:r>
      <w:r w:rsidRPr="005E13B7">
        <w:rPr>
          <w:rFonts w:ascii="Bookman Old Style" w:eastAsia="Bookman Old Style" w:hAnsi="Bookman Old Style" w:cs="Bookman Old Style"/>
          <w:b/>
          <w:spacing w:val="-2"/>
        </w:rPr>
        <w:t>00.000</w:t>
      </w:r>
      <w:proofErr w:type="gramStart"/>
      <w:r w:rsidRPr="005E13B7">
        <w:rPr>
          <w:rFonts w:ascii="Bookman Old Style" w:eastAsia="Bookman Old Style" w:hAnsi="Bookman Old Style" w:cs="Bookman Old Style"/>
          <w:b/>
          <w:spacing w:val="-2"/>
        </w:rPr>
        <w:t>,00</w:t>
      </w:r>
      <w:proofErr w:type="gramEnd"/>
    </w:p>
    <w:p w14:paraId="284D17E7" w14:textId="77777777" w:rsidR="00111DB8" w:rsidRDefault="00111DB8">
      <w:pPr>
        <w:spacing w:before="9" w:line="260" w:lineRule="exact"/>
        <w:ind w:left="851"/>
        <w:rPr>
          <w:sz w:val="26"/>
          <w:szCs w:val="26"/>
        </w:rPr>
      </w:pPr>
    </w:p>
    <w:p w14:paraId="309AB131" w14:textId="0D651270" w:rsidR="00111DB8" w:rsidRDefault="00CE43E0">
      <w:pPr>
        <w:ind w:left="851" w:right="82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spacing w:val="-1"/>
        </w:rPr>
        <w:t>2.</w:t>
      </w:r>
      <w:r w:rsidR="00E34652">
        <w:rPr>
          <w:rFonts w:ascii="Bookman Old Style" w:eastAsia="Bookman Old Style" w:hAnsi="Bookman Old Style" w:cs="Bookman Old Style"/>
          <w:b/>
        </w:rPr>
        <w:t xml:space="preserve"> </w:t>
      </w:r>
      <w:r w:rsidR="00C04E9F" w:rsidRPr="00976358">
        <w:rPr>
          <w:rFonts w:ascii="Bookman Old Style" w:eastAsia="Bookman Old Style" w:hAnsi="Bookman Old Style" w:cs="Bookman Old Style"/>
          <w:spacing w:val="40"/>
          <w:lang w:val="id-ID"/>
        </w:rPr>
        <w:t>1 (</w:t>
      </w:r>
      <w:proofErr w:type="spellStart"/>
      <w:r w:rsidR="00C04E9F" w:rsidRPr="00976358">
        <w:rPr>
          <w:rFonts w:ascii="Bookman Old Style" w:eastAsia="Bookman Old Style" w:hAnsi="Bookman Old Style" w:cs="Bookman Old Style"/>
        </w:rPr>
        <w:t>satu</w:t>
      </w:r>
      <w:proofErr w:type="spellEnd"/>
      <w:r w:rsidR="00C04E9F" w:rsidRPr="00976358">
        <w:rPr>
          <w:rFonts w:ascii="Bookman Old Style" w:eastAsia="Bookman Old Style" w:hAnsi="Bookman Old Style" w:cs="Bookman Old Style"/>
        </w:rPr>
        <w:t xml:space="preserve">) Unit </w:t>
      </w:r>
      <w:proofErr w:type="spellStart"/>
      <w:r w:rsidR="00C04E9F" w:rsidRPr="00976358">
        <w:rPr>
          <w:rFonts w:ascii="Bookman Old Style" w:eastAsia="Bookman Old Style" w:hAnsi="Bookman Old Style" w:cs="Bookman Old Style"/>
        </w:rPr>
        <w:t>Bangunan</w:t>
      </w:r>
      <w:proofErr w:type="spellEnd"/>
      <w:r w:rsidR="00C04E9F" w:rsidRPr="00976358">
        <w:rPr>
          <w:rFonts w:ascii="Bookman Old Style" w:eastAsia="Bookman Old Style" w:hAnsi="Bookman Old Style" w:cs="Bookman Old Style"/>
        </w:rPr>
        <w:t xml:space="preserve"> yang </w:t>
      </w:r>
      <w:proofErr w:type="spellStart"/>
      <w:r w:rsidR="00C04E9F" w:rsidRPr="00976358">
        <w:rPr>
          <w:rFonts w:ascii="Bookman Old Style" w:eastAsia="Bookman Old Style" w:hAnsi="Bookman Old Style" w:cs="Bookman Old Style"/>
        </w:rPr>
        <w:t>berdiri</w:t>
      </w:r>
      <w:proofErr w:type="spellEnd"/>
      <w:r w:rsidR="00C04E9F" w:rsidRPr="00976358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 w:rsidRPr="00976358">
        <w:rPr>
          <w:rFonts w:ascii="Bookman Old Style" w:eastAsia="Bookman Old Style" w:hAnsi="Bookman Old Style" w:cs="Bookman Old Style"/>
        </w:rPr>
        <w:t>diatasnya</w:t>
      </w:r>
      <w:proofErr w:type="spellEnd"/>
      <w:r w:rsidR="00C04E9F" w:rsidRPr="00976358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 w:rsidRPr="00976358">
        <w:rPr>
          <w:rFonts w:ascii="Bookman Old Style" w:eastAsia="Bookman Old Style" w:hAnsi="Bookman Old Style" w:cs="Bookman Old Style"/>
        </w:rPr>
        <w:t>berupa</w:t>
      </w:r>
      <w:proofErr w:type="spellEnd"/>
      <w:r w:rsidR="00C04E9F" w:rsidRPr="00976358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 w:rsidRPr="00976358">
        <w:rPr>
          <w:rFonts w:ascii="Bookman Old Style" w:eastAsia="Bookman Old Style" w:hAnsi="Bookman Old Style" w:cs="Bookman Old Style"/>
        </w:rPr>
        <w:t>Rumah</w:t>
      </w:r>
      <w:proofErr w:type="spellEnd"/>
      <w:r w:rsidR="00C04E9F" w:rsidRPr="00976358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 w:rsidRPr="00976358">
        <w:rPr>
          <w:rFonts w:ascii="Bookman Old Style" w:eastAsia="Bookman Old Style" w:hAnsi="Bookman Old Style" w:cs="Bookman Old Style"/>
        </w:rPr>
        <w:t>Susun</w:t>
      </w:r>
      <w:proofErr w:type="spellEnd"/>
      <w:r w:rsidR="00C04E9F" w:rsidRPr="00976358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C04E9F" w:rsidRPr="00976358">
        <w:rPr>
          <w:rFonts w:ascii="Bookman Old Style" w:eastAsia="Bookman Old Style" w:hAnsi="Bookman Old Style" w:cs="Bookman Old Style"/>
        </w:rPr>
        <w:t>sesuai</w:t>
      </w:r>
      <w:proofErr w:type="spellEnd"/>
      <w:r w:rsidR="00C04E9F" w:rsidRPr="00976358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 w:rsidRPr="00976358">
        <w:rPr>
          <w:rFonts w:ascii="Bookman Old Style" w:eastAsia="Bookman Old Style" w:hAnsi="Bookman Old Style" w:cs="Bookman Old Style"/>
        </w:rPr>
        <w:t>Sertipilat</w:t>
      </w:r>
      <w:proofErr w:type="spellEnd"/>
      <w:r w:rsidR="00C04E9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 w:rsidRPr="005E13B7">
        <w:rPr>
          <w:rFonts w:ascii="Bookman Old Style" w:eastAsia="Bookman Old Style" w:hAnsi="Bookman Old Style" w:cs="Bookman Old Style"/>
        </w:rPr>
        <w:t>Hak</w:t>
      </w:r>
      <w:proofErr w:type="spellEnd"/>
      <w:r w:rsidR="00C04E9F" w:rsidRPr="005E13B7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 w:rsidRPr="005E13B7">
        <w:rPr>
          <w:rFonts w:ascii="Bookman Old Style" w:eastAsia="Bookman Old Style" w:hAnsi="Bookman Old Style" w:cs="Bookman Old Style"/>
        </w:rPr>
        <w:t>Milik</w:t>
      </w:r>
      <w:proofErr w:type="spellEnd"/>
      <w:r w:rsidR="00C04E9F" w:rsidRPr="005E13B7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 w:rsidRPr="005E13B7">
        <w:rPr>
          <w:rFonts w:ascii="Bookman Old Style" w:eastAsia="Bookman Old Style" w:hAnsi="Bookman Old Style" w:cs="Bookman Old Style"/>
        </w:rPr>
        <w:t>At</w:t>
      </w:r>
      <w:r w:rsidR="00C04E9F">
        <w:rPr>
          <w:rFonts w:ascii="Bookman Old Style" w:eastAsia="Bookman Old Style" w:hAnsi="Bookman Old Style" w:cs="Bookman Old Style"/>
        </w:rPr>
        <w:t>as</w:t>
      </w:r>
      <w:proofErr w:type="spellEnd"/>
      <w:r w:rsidR="00C04E9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>
        <w:rPr>
          <w:rFonts w:ascii="Bookman Old Style" w:eastAsia="Bookman Old Style" w:hAnsi="Bookman Old Style" w:cs="Bookman Old Style"/>
        </w:rPr>
        <w:t>Satuan</w:t>
      </w:r>
      <w:proofErr w:type="spellEnd"/>
      <w:r w:rsidR="00C04E9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>
        <w:rPr>
          <w:rFonts w:ascii="Bookman Old Style" w:eastAsia="Bookman Old Style" w:hAnsi="Bookman Old Style" w:cs="Bookman Old Style"/>
        </w:rPr>
        <w:t>Rumah</w:t>
      </w:r>
      <w:proofErr w:type="spellEnd"/>
      <w:r w:rsidR="00C04E9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>
        <w:rPr>
          <w:rFonts w:ascii="Bookman Old Style" w:eastAsia="Bookman Old Style" w:hAnsi="Bookman Old Style" w:cs="Bookman Old Style"/>
        </w:rPr>
        <w:t>Susun</w:t>
      </w:r>
      <w:proofErr w:type="spellEnd"/>
      <w:r w:rsidR="00C04E9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4E9F">
        <w:rPr>
          <w:rFonts w:ascii="Bookman Old Style" w:eastAsia="Bookman Old Style" w:hAnsi="Bookman Old Style" w:cs="Bookman Old Style"/>
        </w:rPr>
        <w:t>Nomor</w:t>
      </w:r>
      <w:proofErr w:type="spellEnd"/>
      <w:r w:rsidR="00C04E9F">
        <w:rPr>
          <w:rFonts w:ascii="Bookman Old Style" w:eastAsia="Bookman Old Style" w:hAnsi="Bookman Old Style" w:cs="Bookman Old Style"/>
        </w:rPr>
        <w:t xml:space="preserve"> 00021</w:t>
      </w:r>
      <w:r w:rsidR="00C04E9F" w:rsidRPr="005E13B7">
        <w:rPr>
          <w:rFonts w:ascii="Bookman Old Style" w:eastAsia="Bookman Old Style" w:hAnsi="Bookman Old Style" w:cs="Bookman Old Style"/>
        </w:rPr>
        <w:t xml:space="preserve">; HGB </w:t>
      </w:r>
      <w:proofErr w:type="spellStart"/>
      <w:r w:rsidR="00C04E9F" w:rsidRPr="005E13B7">
        <w:rPr>
          <w:rFonts w:ascii="Bookman Old Style" w:eastAsia="Bookman Old Style" w:hAnsi="Bookman Old Style" w:cs="Bookman Old Style"/>
        </w:rPr>
        <w:t>Nomor</w:t>
      </w:r>
      <w:proofErr w:type="spellEnd"/>
      <w:r w:rsidR="00C04E9F" w:rsidRPr="005E13B7">
        <w:rPr>
          <w:rFonts w:ascii="Bookman Old Style" w:eastAsia="Bookman Old Style" w:hAnsi="Bookman Old Style" w:cs="Bookman Old Style"/>
        </w:rPr>
        <w:t xml:space="preserve"> : 296; </w:t>
      </w:r>
      <w:proofErr w:type="spellStart"/>
      <w:r w:rsidR="00C04E9F" w:rsidRPr="005E13B7">
        <w:rPr>
          <w:rFonts w:ascii="Bookman Old Style" w:eastAsia="Bookman Old Style" w:hAnsi="Bookman Old Style" w:cs="Bookman Old Style"/>
        </w:rPr>
        <w:t>Luas</w:t>
      </w:r>
      <w:proofErr w:type="spellEnd"/>
      <w:r w:rsidR="00C04E9F" w:rsidRPr="005E13B7">
        <w:rPr>
          <w:rFonts w:ascii="Bookman Old Style" w:eastAsia="Bookman Old Style" w:hAnsi="Bookman Old Style" w:cs="Bookman Old Style"/>
        </w:rPr>
        <w:t xml:space="preserve"> : 13</w:t>
      </w:r>
      <w:r w:rsidR="00C04E9F">
        <w:rPr>
          <w:rFonts w:ascii="Bookman Old Style" w:eastAsia="Bookman Old Style" w:hAnsi="Bookman Old Style" w:cs="Bookman Old Style"/>
        </w:rPr>
        <w:t>1</w:t>
      </w:r>
      <w:r w:rsidR="00C04E9F" w:rsidRPr="005E13B7">
        <w:rPr>
          <w:rFonts w:ascii="Bookman Old Style" w:eastAsia="Bookman Old Style" w:hAnsi="Bookman Old Style" w:cs="Bookman Old Style"/>
        </w:rPr>
        <w:t>,</w:t>
      </w:r>
      <w:r w:rsidR="00C04E9F">
        <w:rPr>
          <w:rFonts w:ascii="Bookman Old Style" w:eastAsia="Bookman Old Style" w:hAnsi="Bookman Old Style" w:cs="Bookman Old Style"/>
        </w:rPr>
        <w:t>02</w:t>
      </w:r>
      <w:r w:rsidR="00C04E9F" w:rsidRPr="005E13B7">
        <w:rPr>
          <w:rFonts w:ascii="Bookman Old Style" w:eastAsia="Bookman Old Style" w:hAnsi="Bookman Old Style" w:cs="Bookman Old Style"/>
        </w:rPr>
        <w:t>M</w:t>
      </w:r>
      <w:r w:rsidR="005E13B7" w:rsidRPr="005E13B7">
        <w:rPr>
          <w:rFonts w:ascii="Bookman Old Style" w:eastAsia="Bookman Old Style" w:hAnsi="Bookman Old Style" w:cs="Bookman Old Style"/>
        </w:rPr>
        <w:t xml:space="preserve">; </w:t>
      </w:r>
      <w:proofErr w:type="spellStart"/>
      <w:r w:rsidR="005E13B7" w:rsidRPr="005E13B7">
        <w:rPr>
          <w:rFonts w:ascii="Bookman Old Style" w:eastAsia="Bookman Old Style" w:hAnsi="Bookman Old Style" w:cs="Bookman Old Style"/>
        </w:rPr>
        <w:t>Atas</w:t>
      </w:r>
      <w:proofErr w:type="spellEnd"/>
      <w:r w:rsidR="005E13B7" w:rsidRPr="005E13B7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E13B7" w:rsidRPr="005E13B7">
        <w:rPr>
          <w:rFonts w:ascii="Bookman Old Style" w:eastAsia="Bookman Old Style" w:hAnsi="Bookman Old Style" w:cs="Bookman Old Style"/>
        </w:rPr>
        <w:t>Nama</w:t>
      </w:r>
      <w:proofErr w:type="spellEnd"/>
      <w:r w:rsidR="005E13B7" w:rsidRPr="005E13B7">
        <w:rPr>
          <w:rFonts w:ascii="Bookman Old Style" w:eastAsia="Bookman Old Style" w:hAnsi="Bookman Old Style" w:cs="Bookman Old Style"/>
        </w:rPr>
        <w:t xml:space="preserve"> : PT. </w:t>
      </w:r>
      <w:proofErr w:type="spellStart"/>
      <w:r w:rsidR="005E13B7" w:rsidRPr="005E13B7">
        <w:rPr>
          <w:rFonts w:ascii="Bookman Old Style" w:eastAsia="Bookman Old Style" w:hAnsi="Bookman Old Style" w:cs="Bookman Old Style"/>
        </w:rPr>
        <w:t>Graha</w:t>
      </w:r>
      <w:proofErr w:type="spellEnd"/>
      <w:r w:rsidR="005E13B7" w:rsidRPr="005E13B7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E13B7" w:rsidRPr="005E13B7">
        <w:rPr>
          <w:rFonts w:ascii="Bookman Old Style" w:eastAsia="Bookman Old Style" w:hAnsi="Bookman Old Style" w:cs="Bookman Old Style"/>
        </w:rPr>
        <w:t>Abadi</w:t>
      </w:r>
      <w:proofErr w:type="spellEnd"/>
      <w:r w:rsidR="005E13B7" w:rsidRPr="005E13B7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E13B7" w:rsidRPr="005E13B7">
        <w:rPr>
          <w:rFonts w:ascii="Bookman Old Style" w:eastAsia="Bookman Old Style" w:hAnsi="Bookman Old Style" w:cs="Bookman Old Style"/>
        </w:rPr>
        <w:t>Santosa</w:t>
      </w:r>
      <w:proofErr w:type="spellEnd"/>
      <w:r w:rsidR="005E13B7" w:rsidRPr="005E13B7">
        <w:rPr>
          <w:rFonts w:ascii="Bookman Old Style" w:eastAsia="Bookman Old Style" w:hAnsi="Bookman Old Style" w:cs="Bookman Old Style"/>
        </w:rPr>
        <w:t xml:space="preserve">; </w:t>
      </w:r>
      <w:proofErr w:type="spellStart"/>
      <w:r w:rsidR="005E13B7" w:rsidRPr="005E13B7">
        <w:rPr>
          <w:rFonts w:ascii="Bookman Old Style" w:eastAsia="Bookman Old Style" w:hAnsi="Bookman Old Style" w:cs="Bookman Old Style"/>
        </w:rPr>
        <w:t>Lokasi</w:t>
      </w:r>
      <w:proofErr w:type="spellEnd"/>
      <w:r w:rsidR="005E13B7" w:rsidRPr="005E13B7">
        <w:rPr>
          <w:rFonts w:ascii="Bookman Old Style" w:eastAsia="Bookman Old Style" w:hAnsi="Bookman Old Style" w:cs="Bookman Old Style"/>
        </w:rPr>
        <w:t xml:space="preserve"> : Ds. </w:t>
      </w:r>
      <w:proofErr w:type="spellStart"/>
      <w:r w:rsidR="005E13B7" w:rsidRPr="005E13B7">
        <w:rPr>
          <w:rFonts w:ascii="Bookman Old Style" w:eastAsia="Bookman Old Style" w:hAnsi="Bookman Old Style" w:cs="Bookman Old Style"/>
        </w:rPr>
        <w:t>G</w:t>
      </w:r>
      <w:r w:rsidR="00757540">
        <w:rPr>
          <w:rFonts w:ascii="Bookman Old Style" w:eastAsia="Bookman Old Style" w:hAnsi="Bookman Old Style" w:cs="Bookman Old Style"/>
        </w:rPr>
        <w:t>agaksipat</w:t>
      </w:r>
      <w:proofErr w:type="spellEnd"/>
      <w:r w:rsidR="0075754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7F3A6F">
        <w:rPr>
          <w:rFonts w:ascii="Bookman Old Style" w:eastAsia="Bookman Old Style" w:hAnsi="Bookman Old Style" w:cs="Bookman Old Style"/>
        </w:rPr>
        <w:t>Kec</w:t>
      </w:r>
      <w:proofErr w:type="spellEnd"/>
      <w:r w:rsidR="007F3A6F">
        <w:rPr>
          <w:rFonts w:ascii="Bookman Old Style" w:eastAsia="Bookman Old Style" w:hAnsi="Bookman Old Style" w:cs="Bookman Old Style"/>
        </w:rPr>
        <w:t xml:space="preserve">. </w:t>
      </w:r>
      <w:proofErr w:type="spellStart"/>
      <w:r w:rsidR="00757540">
        <w:rPr>
          <w:rFonts w:ascii="Bookman Old Style" w:eastAsia="Bookman Old Style" w:hAnsi="Bookman Old Style" w:cs="Bookman Old Style"/>
        </w:rPr>
        <w:t>Ngemplak</w:t>
      </w:r>
      <w:proofErr w:type="spellEnd"/>
      <w:r w:rsidR="0075754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7F3A6F">
        <w:rPr>
          <w:rFonts w:ascii="Bookman Old Style" w:eastAsia="Bookman Old Style" w:hAnsi="Bookman Old Style" w:cs="Bookman Old Style"/>
        </w:rPr>
        <w:t>Kab</w:t>
      </w:r>
      <w:proofErr w:type="spellEnd"/>
      <w:r w:rsidR="007F3A6F">
        <w:rPr>
          <w:rFonts w:ascii="Bookman Old Style" w:eastAsia="Bookman Old Style" w:hAnsi="Bookman Old Style" w:cs="Bookman Old Style"/>
        </w:rPr>
        <w:t xml:space="preserve">. </w:t>
      </w:r>
      <w:proofErr w:type="spellStart"/>
      <w:r w:rsidR="00757540">
        <w:rPr>
          <w:rFonts w:ascii="Bookman Old Style" w:eastAsia="Bookman Old Style" w:hAnsi="Bookman Old Style" w:cs="Bookman Old Style"/>
        </w:rPr>
        <w:t>Boyolali</w:t>
      </w:r>
      <w:proofErr w:type="spellEnd"/>
      <w:r w:rsidR="00757540">
        <w:rPr>
          <w:rFonts w:ascii="Bookman Old Style" w:eastAsia="Bookman Old Style" w:hAnsi="Bookman Old Style" w:cs="Bookman Old Style"/>
        </w:rPr>
        <w:t xml:space="preserve"> (</w:t>
      </w:r>
      <w:proofErr w:type="spellStart"/>
      <w:r w:rsidR="005E13B7" w:rsidRPr="005E13B7">
        <w:rPr>
          <w:rFonts w:ascii="Bookman Old Style" w:eastAsia="Bookman Old Style" w:hAnsi="Bookman Old Style" w:cs="Bookman Old Style"/>
        </w:rPr>
        <w:t>Komplek</w:t>
      </w:r>
      <w:proofErr w:type="spellEnd"/>
      <w:r w:rsidR="005E13B7" w:rsidRPr="005E13B7">
        <w:rPr>
          <w:rFonts w:ascii="Bookman Old Style" w:eastAsia="Bookman Old Style" w:hAnsi="Bookman Old Style" w:cs="Bookman Old Style"/>
        </w:rPr>
        <w:t xml:space="preserve"> </w:t>
      </w:r>
      <w:r w:rsidR="00757540">
        <w:rPr>
          <w:rFonts w:ascii="Bookman Old Style" w:eastAsia="Bookman Old Style" w:hAnsi="Bookman Old Style" w:cs="Bookman Old Style"/>
        </w:rPr>
        <w:t xml:space="preserve">Al </w:t>
      </w:r>
      <w:proofErr w:type="spellStart"/>
      <w:r w:rsidR="00757540">
        <w:rPr>
          <w:rFonts w:ascii="Bookman Old Style" w:eastAsia="Bookman Old Style" w:hAnsi="Bookman Old Style" w:cs="Bookman Old Style"/>
        </w:rPr>
        <w:t>Azhar</w:t>
      </w:r>
      <w:proofErr w:type="spellEnd"/>
      <w:r w:rsidR="0075754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E13B7" w:rsidRPr="005E13B7">
        <w:rPr>
          <w:rFonts w:ascii="Bookman Old Style" w:eastAsia="Bookman Old Style" w:hAnsi="Bookman Old Style" w:cs="Bookman Old Style"/>
        </w:rPr>
        <w:t>Az</w:t>
      </w:r>
      <w:r w:rsidR="00757540">
        <w:rPr>
          <w:rFonts w:ascii="Bookman Old Style" w:eastAsia="Bookman Old Style" w:hAnsi="Bookman Old Style" w:cs="Bookman Old Style"/>
        </w:rPr>
        <w:t>hima</w:t>
      </w:r>
      <w:proofErr w:type="spellEnd"/>
      <w:r w:rsidR="00757540">
        <w:rPr>
          <w:rFonts w:ascii="Bookman Old Style" w:eastAsia="Bookman Old Style" w:hAnsi="Bookman Old Style" w:cs="Bookman Old Style"/>
        </w:rPr>
        <w:t xml:space="preserve"> Hotel </w:t>
      </w:r>
      <w:r w:rsidR="005E13B7" w:rsidRPr="005E13B7">
        <w:rPr>
          <w:rFonts w:ascii="Bookman Old Style" w:eastAsia="Bookman Old Style" w:hAnsi="Bookman Old Style" w:cs="Bookman Old Style"/>
        </w:rPr>
        <w:t xml:space="preserve">Resort </w:t>
      </w:r>
      <w:r w:rsidR="00757540">
        <w:rPr>
          <w:rFonts w:ascii="Bookman Old Style" w:eastAsia="Bookman Old Style" w:hAnsi="Bookman Old Style" w:cs="Bookman Old Style"/>
        </w:rPr>
        <w:t xml:space="preserve">and Convention </w:t>
      </w:r>
      <w:proofErr w:type="spellStart"/>
      <w:r w:rsidR="005E13B7" w:rsidRPr="005E13B7">
        <w:rPr>
          <w:rFonts w:ascii="Bookman Old Style" w:eastAsia="Bookman Old Style" w:hAnsi="Bookman Old Style" w:cs="Bookman Old Style"/>
        </w:rPr>
        <w:t>Bangunan</w:t>
      </w:r>
      <w:proofErr w:type="spellEnd"/>
      <w:r w:rsidR="005E13B7" w:rsidRPr="005E13B7">
        <w:rPr>
          <w:rFonts w:ascii="Bookman Old Style" w:eastAsia="Bookman Old Style" w:hAnsi="Bookman Old Style" w:cs="Bookman Old Style"/>
        </w:rPr>
        <w:t xml:space="preserve"> </w:t>
      </w:r>
      <w:proofErr w:type="spellStart"/>
      <w:proofErr w:type="gramStart"/>
      <w:r w:rsidR="005E13B7" w:rsidRPr="005E13B7">
        <w:rPr>
          <w:rFonts w:ascii="Bookman Old Style" w:eastAsia="Bookman Old Style" w:hAnsi="Bookman Old Style" w:cs="Bookman Old Style"/>
        </w:rPr>
        <w:t>Nomor</w:t>
      </w:r>
      <w:proofErr w:type="spellEnd"/>
      <w:r w:rsidR="005E13B7" w:rsidRPr="005E13B7">
        <w:rPr>
          <w:rFonts w:ascii="Bookman Old Style" w:eastAsia="Bookman Old Style" w:hAnsi="Bookman Old Style" w:cs="Bookman Old Style"/>
        </w:rPr>
        <w:t xml:space="preserve"> :</w:t>
      </w:r>
      <w:proofErr w:type="gramEnd"/>
      <w:r w:rsidR="005E13B7" w:rsidRPr="005E13B7">
        <w:rPr>
          <w:rFonts w:ascii="Bookman Old Style" w:eastAsia="Bookman Old Style" w:hAnsi="Bookman Old Style" w:cs="Bookman Old Style"/>
        </w:rPr>
        <w:t xml:space="preserve"> </w:t>
      </w:r>
      <w:r w:rsidR="005E13B7">
        <w:rPr>
          <w:rFonts w:ascii="Bookman Old Style" w:eastAsia="Bookman Old Style" w:hAnsi="Bookman Old Style" w:cs="Bookman Old Style"/>
        </w:rPr>
        <w:t>224</w:t>
      </w:r>
      <w:r w:rsidR="005E13B7" w:rsidRPr="005E13B7">
        <w:rPr>
          <w:rFonts w:ascii="Bookman Old Style" w:eastAsia="Bookman Old Style" w:hAnsi="Bookman Old Style" w:cs="Bookman Old Style"/>
        </w:rPr>
        <w:t>,</w:t>
      </w:r>
      <w:r w:rsidR="005E13B7">
        <w:rPr>
          <w:rFonts w:ascii="Bookman Old Style" w:eastAsia="Bookman Old Style" w:hAnsi="Bookman Old Style" w:cs="Bookman Old Style"/>
        </w:rPr>
        <w:t>225).</w:t>
      </w:r>
    </w:p>
    <w:p w14:paraId="398C6816" w14:textId="71B41084" w:rsidR="005E13B7" w:rsidRPr="005E13B7" w:rsidRDefault="005E13B7" w:rsidP="005E13B7">
      <w:pPr>
        <w:spacing w:before="5" w:line="274" w:lineRule="auto"/>
        <w:ind w:left="851" w:right="78" w:hanging="100"/>
        <w:jc w:val="both"/>
        <w:rPr>
          <w:rFonts w:ascii="Bookman Old Style" w:eastAsia="Bookman Old Style" w:hAnsi="Bookman Old Style" w:cs="Bookman Old Style"/>
          <w:b/>
          <w:spacing w:val="-2"/>
        </w:rPr>
      </w:pPr>
      <w:r>
        <w:rPr>
          <w:sz w:val="22"/>
          <w:szCs w:val="22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  <w:b/>
          <w:spacing w:val="-2"/>
        </w:rPr>
        <w:t>N</w:t>
      </w:r>
      <w:r w:rsidRPr="005E13B7">
        <w:rPr>
          <w:rFonts w:ascii="Bookman Old Style" w:eastAsia="Bookman Old Style" w:hAnsi="Bookman Old Style" w:cs="Bookman Old Style"/>
          <w:b/>
          <w:spacing w:val="-2"/>
        </w:rPr>
        <w:t>ilai</w:t>
      </w:r>
      <w:proofErr w:type="spellEnd"/>
      <w:r w:rsidRPr="005E13B7">
        <w:rPr>
          <w:rFonts w:ascii="Bookman Old Style" w:eastAsia="Bookman Old Style" w:hAnsi="Bookman Old Style" w:cs="Bookman Old Style"/>
          <w:b/>
          <w:spacing w:val="-2"/>
        </w:rPr>
        <w:t xml:space="preserve"> Limit </w:t>
      </w:r>
      <w:proofErr w:type="spellStart"/>
      <w:r w:rsidRPr="005E13B7">
        <w:rPr>
          <w:rFonts w:ascii="Bookman Old Style" w:eastAsia="Bookman Old Style" w:hAnsi="Bookman Old Style" w:cs="Bookman Old Style"/>
          <w:b/>
          <w:spacing w:val="-2"/>
        </w:rPr>
        <w:t>Rp</w:t>
      </w:r>
      <w:proofErr w:type="spellEnd"/>
      <w:r w:rsidRPr="005E13B7">
        <w:rPr>
          <w:rFonts w:ascii="Bookman Old Style" w:eastAsia="Bookman Old Style" w:hAnsi="Bookman Old Style" w:cs="Bookman Old Style"/>
          <w:b/>
          <w:spacing w:val="-2"/>
        </w:rPr>
        <w:t xml:space="preserve"> </w:t>
      </w:r>
      <w:r w:rsidR="00C04E9F">
        <w:rPr>
          <w:rFonts w:ascii="Bookman Old Style" w:eastAsia="Bookman Old Style" w:hAnsi="Bookman Old Style" w:cs="Bookman Old Style"/>
          <w:b/>
          <w:spacing w:val="-2"/>
        </w:rPr>
        <w:t>5</w:t>
      </w:r>
      <w:r w:rsidR="00C04E9F">
        <w:rPr>
          <w:rFonts w:ascii="Bookman Old Style" w:eastAsia="Bookman Old Style" w:hAnsi="Bookman Old Style" w:cs="Bookman Old Style"/>
          <w:b/>
          <w:spacing w:val="-2"/>
          <w:lang w:val="id-ID"/>
        </w:rPr>
        <w:t>58</w:t>
      </w:r>
      <w:r w:rsidR="00390155">
        <w:rPr>
          <w:rFonts w:ascii="Bookman Old Style" w:eastAsia="Bookman Old Style" w:hAnsi="Bookman Old Style" w:cs="Bookman Old Style"/>
          <w:b/>
          <w:spacing w:val="-2"/>
        </w:rPr>
        <w:t>.000.000</w:t>
      </w:r>
      <w:proofErr w:type="gramStart"/>
      <w:r w:rsidRPr="005E13B7">
        <w:rPr>
          <w:rFonts w:ascii="Bookman Old Style" w:eastAsia="Bookman Old Style" w:hAnsi="Bookman Old Style" w:cs="Bookman Old Style"/>
          <w:b/>
          <w:spacing w:val="-2"/>
        </w:rPr>
        <w:t>,00</w:t>
      </w:r>
      <w:proofErr w:type="gramEnd"/>
    </w:p>
    <w:p w14:paraId="5A81F22D" w14:textId="262A93A1" w:rsidR="005E13B7" w:rsidRDefault="005E13B7" w:rsidP="005E13B7">
      <w:pPr>
        <w:spacing w:before="5" w:line="274" w:lineRule="auto"/>
        <w:ind w:left="851" w:right="78"/>
        <w:jc w:val="both"/>
        <w:rPr>
          <w:rFonts w:ascii="Bookman Old Style" w:eastAsia="Bookman Old Style" w:hAnsi="Bookman Old Style" w:cs="Bookman Old Style"/>
        </w:rPr>
      </w:pPr>
      <w:proofErr w:type="spellStart"/>
      <w:r w:rsidRPr="005E13B7">
        <w:rPr>
          <w:rFonts w:ascii="Bookman Old Style" w:eastAsia="Bookman Old Style" w:hAnsi="Bookman Old Style" w:cs="Bookman Old Style"/>
          <w:b/>
          <w:spacing w:val="-2"/>
        </w:rPr>
        <w:t>Uang</w:t>
      </w:r>
      <w:proofErr w:type="spellEnd"/>
      <w:r w:rsidRPr="005E13B7">
        <w:rPr>
          <w:rFonts w:ascii="Bookman Old Style" w:eastAsia="Bookman Old Style" w:hAnsi="Bookman Old Style" w:cs="Bookman Old Style"/>
          <w:b/>
          <w:spacing w:val="-2"/>
        </w:rPr>
        <w:t xml:space="preserve"> </w:t>
      </w:r>
      <w:proofErr w:type="spellStart"/>
      <w:r w:rsidRPr="005E13B7">
        <w:rPr>
          <w:rFonts w:ascii="Bookman Old Style" w:eastAsia="Bookman Old Style" w:hAnsi="Bookman Old Style" w:cs="Bookman Old Style"/>
          <w:b/>
          <w:spacing w:val="-2"/>
        </w:rPr>
        <w:t>Jaminan</w:t>
      </w:r>
      <w:proofErr w:type="spellEnd"/>
      <w:r w:rsidRPr="005E13B7">
        <w:rPr>
          <w:rFonts w:ascii="Bookman Old Style" w:eastAsia="Bookman Old Style" w:hAnsi="Bookman Old Style" w:cs="Bookman Old Style"/>
          <w:b/>
          <w:spacing w:val="-2"/>
        </w:rPr>
        <w:t xml:space="preserve"> </w:t>
      </w:r>
      <w:proofErr w:type="spellStart"/>
      <w:r w:rsidRPr="005E13B7">
        <w:rPr>
          <w:rFonts w:ascii="Bookman Old Style" w:eastAsia="Bookman Old Style" w:hAnsi="Bookman Old Style" w:cs="Bookman Old Style"/>
          <w:b/>
          <w:spacing w:val="-2"/>
        </w:rPr>
        <w:t>Rp</w:t>
      </w:r>
      <w:proofErr w:type="spellEnd"/>
      <w:r w:rsidRPr="005E13B7">
        <w:rPr>
          <w:rFonts w:ascii="Bookman Old Style" w:eastAsia="Bookman Old Style" w:hAnsi="Bookman Old Style" w:cs="Bookman Old Style"/>
          <w:b/>
          <w:spacing w:val="-2"/>
        </w:rPr>
        <w:t xml:space="preserve"> </w:t>
      </w:r>
      <w:r w:rsidR="00C04E9F">
        <w:rPr>
          <w:rFonts w:ascii="Bookman Old Style" w:eastAsia="Bookman Old Style" w:hAnsi="Bookman Old Style" w:cs="Bookman Old Style"/>
          <w:b/>
          <w:spacing w:val="-2"/>
        </w:rPr>
        <w:t>11</w:t>
      </w:r>
      <w:r w:rsidR="00C04E9F">
        <w:rPr>
          <w:rFonts w:ascii="Bookman Old Style" w:eastAsia="Bookman Old Style" w:hAnsi="Bookman Old Style" w:cs="Bookman Old Style"/>
          <w:b/>
          <w:spacing w:val="-2"/>
          <w:lang w:val="id-ID"/>
        </w:rPr>
        <w:t>2</w:t>
      </w:r>
      <w:r w:rsidR="00390155">
        <w:rPr>
          <w:rFonts w:ascii="Bookman Old Style" w:eastAsia="Bookman Old Style" w:hAnsi="Bookman Old Style" w:cs="Bookman Old Style"/>
          <w:b/>
          <w:spacing w:val="-2"/>
        </w:rPr>
        <w:t>.0</w:t>
      </w:r>
      <w:r w:rsidRPr="005E13B7">
        <w:rPr>
          <w:rFonts w:ascii="Bookman Old Style" w:eastAsia="Bookman Old Style" w:hAnsi="Bookman Old Style" w:cs="Bookman Old Style"/>
          <w:b/>
          <w:spacing w:val="-2"/>
        </w:rPr>
        <w:t>00.000</w:t>
      </w:r>
      <w:proofErr w:type="gramStart"/>
      <w:r w:rsidRPr="005E13B7">
        <w:rPr>
          <w:rFonts w:ascii="Bookman Old Style" w:eastAsia="Bookman Old Style" w:hAnsi="Bookman Old Style" w:cs="Bookman Old Style"/>
          <w:b/>
          <w:spacing w:val="-2"/>
        </w:rPr>
        <w:t>,00</w:t>
      </w:r>
      <w:proofErr w:type="gramEnd"/>
    </w:p>
    <w:p w14:paraId="46348E8D" w14:textId="77777777" w:rsidR="00111DB8" w:rsidRDefault="00111DB8">
      <w:pPr>
        <w:spacing w:before="10" w:line="220" w:lineRule="exact"/>
        <w:rPr>
          <w:sz w:val="22"/>
          <w:szCs w:val="22"/>
        </w:rPr>
      </w:pPr>
    </w:p>
    <w:p w14:paraId="694D87C5" w14:textId="77777777" w:rsidR="00111DB8" w:rsidRDefault="00111DB8">
      <w:pPr>
        <w:spacing w:before="15" w:line="220" w:lineRule="exact"/>
        <w:rPr>
          <w:sz w:val="22"/>
          <w:szCs w:val="22"/>
        </w:rPr>
      </w:pPr>
    </w:p>
    <w:p w14:paraId="5E5E7485" w14:textId="77777777" w:rsidR="00E34652" w:rsidRDefault="00E34652" w:rsidP="00E34652">
      <w:pPr>
        <w:ind w:left="100"/>
        <w:rPr>
          <w:rFonts w:ascii="Bookman Old Style" w:eastAsia="Bookman Old Style" w:hAnsi="Bookman Old Style" w:cs="Bookman Old Style"/>
          <w:lang w:val="id-ID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b/>
          <w:spacing w:val="2"/>
        </w:rPr>
        <w:t>K</w:t>
      </w:r>
      <w:r>
        <w:rPr>
          <w:rFonts w:ascii="Bookman Old Style" w:eastAsia="Bookman Old Style" w:hAnsi="Bookman Old Style" w:cs="Bookman Old Style"/>
          <w:b/>
          <w:spacing w:val="-2"/>
        </w:rPr>
        <w:t>e</w:t>
      </w:r>
      <w:r>
        <w:rPr>
          <w:rFonts w:ascii="Bookman Old Style" w:eastAsia="Bookman Old Style" w:hAnsi="Bookman Old Style" w:cs="Bookman Old Style"/>
          <w:b/>
          <w:spacing w:val="-1"/>
        </w:rPr>
        <w:t>t</w:t>
      </w:r>
      <w:r>
        <w:rPr>
          <w:rFonts w:ascii="Bookman Old Style" w:eastAsia="Bookman Old Style" w:hAnsi="Bookman Old Style" w:cs="Bookman Old Style"/>
          <w:b/>
          <w:spacing w:val="-2"/>
        </w:rPr>
        <w:t>e</w:t>
      </w:r>
      <w:r>
        <w:rPr>
          <w:rFonts w:ascii="Bookman Old Style" w:eastAsia="Bookman Old Style" w:hAnsi="Bookman Old Style" w:cs="Bookman Old Style"/>
          <w:b/>
          <w:spacing w:val="-1"/>
        </w:rPr>
        <w:t>r</w:t>
      </w:r>
      <w:r>
        <w:rPr>
          <w:rFonts w:ascii="Bookman Old Style" w:eastAsia="Bookman Old Style" w:hAnsi="Bookman Old Style" w:cs="Bookman Old Style"/>
          <w:b/>
          <w:spacing w:val="-2"/>
        </w:rPr>
        <w:t>a</w:t>
      </w:r>
      <w:r>
        <w:rPr>
          <w:rFonts w:ascii="Bookman Old Style" w:eastAsia="Bookman Old Style" w:hAnsi="Bookman Old Style" w:cs="Bookman Old Style"/>
          <w:b/>
          <w:spacing w:val="2"/>
        </w:rPr>
        <w:t>n</w:t>
      </w:r>
      <w:r>
        <w:rPr>
          <w:rFonts w:ascii="Bookman Old Style" w:eastAsia="Bookman Old Style" w:hAnsi="Bookman Old Style" w:cs="Bookman Old Style"/>
          <w:b/>
          <w:spacing w:val="-2"/>
        </w:rPr>
        <w:t>ga</w:t>
      </w:r>
      <w:r>
        <w:rPr>
          <w:rFonts w:ascii="Bookman Old Style" w:eastAsia="Bookman Old Style" w:hAnsi="Bookman Old Style" w:cs="Bookman Old Style"/>
          <w:b/>
        </w:rPr>
        <w:t>n</w:t>
      </w:r>
      <w:proofErr w:type="spellEnd"/>
      <w:r>
        <w:rPr>
          <w:rFonts w:ascii="Bookman Old Style" w:eastAsia="Bookman Old Style" w:hAnsi="Bookman Old Style" w:cs="Bookman Old Style"/>
          <w:b/>
          <w:spacing w:val="2"/>
        </w:rPr>
        <w:t xml:space="preserve"> </w:t>
      </w:r>
      <w:r>
        <w:rPr>
          <w:rFonts w:ascii="Bookman Old Style" w:eastAsia="Bookman Old Style" w:hAnsi="Bookman Old Style" w:cs="Bookman Old Style"/>
          <w:b/>
          <w:w w:val="101"/>
        </w:rPr>
        <w:t>:</w:t>
      </w:r>
      <w:proofErr w:type="gramEnd"/>
    </w:p>
    <w:p w14:paraId="68A8F7FE" w14:textId="77777777" w:rsidR="00111DB8" w:rsidRPr="00E34652" w:rsidRDefault="00E34652" w:rsidP="00817694">
      <w:pPr>
        <w:pStyle w:val="ListParagraph"/>
        <w:numPr>
          <w:ilvl w:val="0"/>
          <w:numId w:val="2"/>
        </w:numPr>
        <w:ind w:left="426" w:hanging="326"/>
        <w:jc w:val="both"/>
        <w:rPr>
          <w:rFonts w:ascii="Bookman Old Style" w:eastAsia="Bookman Old Style" w:hAnsi="Bookman Old Style" w:cs="Bookman Old Style"/>
        </w:rPr>
      </w:pPr>
      <w:r w:rsidRPr="00E34652">
        <w:rPr>
          <w:rFonts w:ascii="Bookman Old Style" w:eastAsia="Bookman Old Style" w:hAnsi="Bookman Old Style" w:cs="Bookman Old Style"/>
        </w:rPr>
        <w:t>N</w:t>
      </w:r>
      <w:r w:rsidRPr="00E34652">
        <w:rPr>
          <w:rFonts w:ascii="Bookman Old Style" w:eastAsia="Bookman Old Style" w:hAnsi="Bookman Old Style" w:cs="Bookman Old Style"/>
          <w:spacing w:val="2"/>
        </w:rPr>
        <w:t>o</w:t>
      </w:r>
      <w:r w:rsidRPr="00E34652">
        <w:rPr>
          <w:rFonts w:ascii="Bookman Old Style" w:eastAsia="Bookman Old Style" w:hAnsi="Bookman Old Style" w:cs="Bookman Old Style"/>
          <w:spacing w:val="-2"/>
        </w:rPr>
        <w:t>m</w:t>
      </w:r>
      <w:r w:rsidRPr="00E34652">
        <w:rPr>
          <w:rFonts w:ascii="Bookman Old Style" w:eastAsia="Bookman Old Style" w:hAnsi="Bookman Old Style" w:cs="Bookman Old Style"/>
          <w:spacing w:val="-3"/>
        </w:rPr>
        <w:t>i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l</w:t>
      </w:r>
      <w:r w:rsidRPr="00E34652">
        <w:rPr>
          <w:rFonts w:ascii="Bookman Old Style" w:eastAsia="Bookman Old Style" w:hAnsi="Bookman Old Style" w:cs="Bookman Old Style"/>
          <w:spacing w:val="6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2"/>
        </w:rPr>
        <w:t>j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-7"/>
        </w:rPr>
        <w:t>m</w:t>
      </w:r>
      <w:r w:rsidRPr="00E34652">
        <w:rPr>
          <w:rFonts w:ascii="Bookman Old Style" w:eastAsia="Bookman Old Style" w:hAnsi="Bookman Old Style" w:cs="Bookman Old Style"/>
          <w:spacing w:val="2"/>
        </w:rPr>
        <w:t>i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n</w:t>
      </w:r>
      <w:proofErr w:type="spellEnd"/>
      <w:r w:rsidRPr="00E34652">
        <w:rPr>
          <w:rFonts w:ascii="Bookman Old Style" w:eastAsia="Bookman Old Style" w:hAnsi="Bookman Old Style" w:cs="Bookman Old Style"/>
          <w:spacing w:val="1"/>
        </w:rPr>
        <w:t xml:space="preserve"> y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-3"/>
        </w:rPr>
        <w:t>n</w:t>
      </w:r>
      <w:r w:rsidRPr="00E34652">
        <w:rPr>
          <w:rFonts w:ascii="Bookman Old Style" w:eastAsia="Bookman Old Style" w:hAnsi="Bookman Old Style" w:cs="Bookman Old Style"/>
        </w:rPr>
        <w:t>g</w:t>
      </w:r>
      <w:r w:rsidRPr="00E34652">
        <w:rPr>
          <w:rFonts w:ascii="Bookman Old Style" w:eastAsia="Bookman Old Style" w:hAnsi="Bookman Old Style" w:cs="Bookman Old Style"/>
          <w:spacing w:val="5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d</w:t>
      </w:r>
      <w:r w:rsidRPr="00E34652">
        <w:rPr>
          <w:rFonts w:ascii="Bookman Old Style" w:eastAsia="Bookman Old Style" w:hAnsi="Bookman Old Style" w:cs="Bookman Old Style"/>
          <w:spacing w:val="2"/>
        </w:rPr>
        <w:t>i</w:t>
      </w:r>
      <w:r w:rsidRPr="00E34652">
        <w:rPr>
          <w:rFonts w:ascii="Bookman Old Style" w:eastAsia="Bookman Old Style" w:hAnsi="Bookman Old Style" w:cs="Bookman Old Style"/>
          <w:spacing w:val="-4"/>
        </w:rPr>
        <w:t>s</w:t>
      </w:r>
      <w:r w:rsidRPr="00E34652">
        <w:rPr>
          <w:rFonts w:ascii="Bookman Old Style" w:eastAsia="Bookman Old Style" w:hAnsi="Bookman Old Style" w:cs="Bookman Old Style"/>
          <w:spacing w:val="1"/>
        </w:rPr>
        <w:t>e</w:t>
      </w:r>
      <w:r w:rsidRPr="00E34652">
        <w:rPr>
          <w:rFonts w:ascii="Bookman Old Style" w:eastAsia="Bookman Old Style" w:hAnsi="Bookman Old Style" w:cs="Bookman Old Style"/>
          <w:spacing w:val="-4"/>
        </w:rPr>
        <w:t>t</w:t>
      </w:r>
      <w:r w:rsidRPr="00E34652">
        <w:rPr>
          <w:rFonts w:ascii="Bookman Old Style" w:eastAsia="Bookman Old Style" w:hAnsi="Bookman Old Style" w:cs="Bookman Old Style"/>
          <w:spacing w:val="2"/>
        </w:rPr>
        <w:t>o</w:t>
      </w:r>
      <w:r w:rsidRPr="00E34652">
        <w:rPr>
          <w:rFonts w:ascii="Bookman Old Style" w:eastAsia="Bookman Old Style" w:hAnsi="Bookman Old Style" w:cs="Bookman Old Style"/>
          <w:spacing w:val="-2"/>
        </w:rPr>
        <w:t>r</w:t>
      </w:r>
      <w:r w:rsidRPr="00E34652">
        <w:rPr>
          <w:rFonts w:ascii="Bookman Old Style" w:eastAsia="Bookman Old Style" w:hAnsi="Bookman Old Style" w:cs="Bookman Old Style"/>
        </w:rPr>
        <w:t>k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n</w:t>
      </w:r>
      <w:proofErr w:type="spellEnd"/>
      <w:r w:rsidRPr="00E34652">
        <w:rPr>
          <w:rFonts w:ascii="Bookman Old Style" w:eastAsia="Bookman Old Style" w:hAnsi="Bookman Old Style" w:cs="Bookman Old Style"/>
          <w:spacing w:val="7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5"/>
        </w:rPr>
        <w:t>k</w:t>
      </w:r>
      <w:r w:rsidRPr="00E34652">
        <w:rPr>
          <w:rFonts w:ascii="Bookman Old Style" w:eastAsia="Bookman Old Style" w:hAnsi="Bookman Old Style" w:cs="Bookman Old Style"/>
        </w:rPr>
        <w:t>e</w:t>
      </w:r>
      <w:proofErr w:type="spellEnd"/>
      <w:r w:rsidRPr="00E34652">
        <w:rPr>
          <w:rFonts w:ascii="Bookman Old Style" w:eastAsia="Bookman Old Style" w:hAnsi="Bookman Old Style" w:cs="Bookman Old Style"/>
          <w:spacing w:val="9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7"/>
        </w:rPr>
        <w:t>r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5"/>
        </w:rPr>
        <w:t>k</w:t>
      </w:r>
      <w:r w:rsidRPr="00E34652">
        <w:rPr>
          <w:rFonts w:ascii="Bookman Old Style" w:eastAsia="Bookman Old Style" w:hAnsi="Bookman Old Style" w:cs="Bookman Old Style"/>
          <w:spacing w:val="1"/>
        </w:rPr>
        <w:t>en</w:t>
      </w:r>
      <w:r w:rsidRPr="00E34652">
        <w:rPr>
          <w:rFonts w:ascii="Bookman Old Style" w:eastAsia="Bookman Old Style" w:hAnsi="Bookman Old Style" w:cs="Bookman Old Style"/>
          <w:spacing w:val="-3"/>
        </w:rPr>
        <w:t>i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</w:rPr>
        <w:t>g</w:t>
      </w:r>
      <w:proofErr w:type="spellEnd"/>
      <w:r w:rsidRPr="00E34652">
        <w:rPr>
          <w:rFonts w:ascii="Bookman Old Style" w:eastAsia="Bookman Old Style" w:hAnsi="Bookman Old Style" w:cs="Bookman Old Style"/>
          <w:spacing w:val="6"/>
        </w:rPr>
        <w:t xml:space="preserve"> </w:t>
      </w:r>
      <w:r w:rsidRPr="00E34652">
        <w:rPr>
          <w:rFonts w:ascii="Bookman Old Style" w:eastAsia="Bookman Old Style" w:hAnsi="Bookman Old Style" w:cs="Bookman Old Style"/>
          <w:spacing w:val="-7"/>
        </w:rPr>
        <w:t>V</w:t>
      </w:r>
      <w:r w:rsidRPr="00E34652">
        <w:rPr>
          <w:rFonts w:ascii="Bookman Old Style" w:eastAsia="Bookman Old Style" w:hAnsi="Bookman Old Style" w:cs="Bookman Old Style"/>
        </w:rPr>
        <w:t>A</w:t>
      </w:r>
      <w:r w:rsidRPr="00E34652">
        <w:rPr>
          <w:rFonts w:ascii="Bookman Old Style" w:eastAsia="Bookman Old Style" w:hAnsi="Bookman Old Style" w:cs="Bookman Old Style"/>
          <w:spacing w:val="1"/>
        </w:rPr>
        <w:t xml:space="preserve"> </w:t>
      </w:r>
      <w:r w:rsidRPr="00E34652">
        <w:rPr>
          <w:rFonts w:ascii="Bookman Old Style" w:eastAsia="Bookman Old Style" w:hAnsi="Bookman Old Style" w:cs="Bookman Old Style"/>
          <w:spacing w:val="2"/>
        </w:rPr>
        <w:t>(</w:t>
      </w:r>
      <w:r w:rsidRPr="00390155">
        <w:rPr>
          <w:rFonts w:ascii="Bookman Old Style" w:eastAsia="Bookman Old Style" w:hAnsi="Bookman Old Style" w:cs="Bookman Old Style"/>
          <w:i/>
          <w:iCs/>
          <w:spacing w:val="-2"/>
        </w:rPr>
        <w:t>V</w:t>
      </w:r>
      <w:r w:rsidRPr="00390155">
        <w:rPr>
          <w:rFonts w:ascii="Bookman Old Style" w:eastAsia="Bookman Old Style" w:hAnsi="Bookman Old Style" w:cs="Bookman Old Style"/>
          <w:i/>
          <w:iCs/>
          <w:spacing w:val="2"/>
        </w:rPr>
        <w:t>i</w:t>
      </w:r>
      <w:r w:rsidRPr="00390155">
        <w:rPr>
          <w:rFonts w:ascii="Bookman Old Style" w:eastAsia="Bookman Old Style" w:hAnsi="Bookman Old Style" w:cs="Bookman Old Style"/>
          <w:i/>
          <w:iCs/>
          <w:spacing w:val="-2"/>
        </w:rPr>
        <w:t>r</w:t>
      </w:r>
      <w:r w:rsidRPr="00390155">
        <w:rPr>
          <w:rFonts w:ascii="Bookman Old Style" w:eastAsia="Bookman Old Style" w:hAnsi="Bookman Old Style" w:cs="Bookman Old Style"/>
          <w:i/>
          <w:iCs/>
        </w:rPr>
        <w:t>t</w:t>
      </w:r>
      <w:r w:rsidRPr="00390155">
        <w:rPr>
          <w:rFonts w:ascii="Bookman Old Style" w:eastAsia="Bookman Old Style" w:hAnsi="Bookman Old Style" w:cs="Bookman Old Style"/>
          <w:i/>
          <w:iCs/>
          <w:spacing w:val="2"/>
        </w:rPr>
        <w:t>u</w:t>
      </w:r>
      <w:r w:rsidRPr="00390155">
        <w:rPr>
          <w:rFonts w:ascii="Bookman Old Style" w:eastAsia="Bookman Old Style" w:hAnsi="Bookman Old Style" w:cs="Bookman Old Style"/>
          <w:i/>
          <w:iCs/>
          <w:spacing w:val="-6"/>
        </w:rPr>
        <w:t>a</w:t>
      </w:r>
      <w:r w:rsidRPr="00390155">
        <w:rPr>
          <w:rFonts w:ascii="Bookman Old Style" w:eastAsia="Bookman Old Style" w:hAnsi="Bookman Old Style" w:cs="Bookman Old Style"/>
          <w:i/>
          <w:iCs/>
        </w:rPr>
        <w:t>l</w:t>
      </w:r>
      <w:r w:rsidRPr="00390155">
        <w:rPr>
          <w:rFonts w:ascii="Bookman Old Style" w:eastAsia="Bookman Old Style" w:hAnsi="Bookman Old Style" w:cs="Bookman Old Style"/>
          <w:i/>
          <w:iCs/>
          <w:spacing w:val="8"/>
        </w:rPr>
        <w:t xml:space="preserve"> </w:t>
      </w:r>
      <w:r w:rsidRPr="00390155">
        <w:rPr>
          <w:rFonts w:ascii="Bookman Old Style" w:eastAsia="Bookman Old Style" w:hAnsi="Bookman Old Style" w:cs="Bookman Old Style"/>
          <w:i/>
          <w:iCs/>
          <w:spacing w:val="2"/>
        </w:rPr>
        <w:t>A</w:t>
      </w:r>
      <w:r w:rsidRPr="00390155">
        <w:rPr>
          <w:rFonts w:ascii="Bookman Old Style" w:eastAsia="Bookman Old Style" w:hAnsi="Bookman Old Style" w:cs="Bookman Old Style"/>
          <w:i/>
          <w:iCs/>
          <w:spacing w:val="-4"/>
        </w:rPr>
        <w:t>c</w:t>
      </w:r>
      <w:r w:rsidRPr="00390155">
        <w:rPr>
          <w:rFonts w:ascii="Bookman Old Style" w:eastAsia="Bookman Old Style" w:hAnsi="Bookman Old Style" w:cs="Bookman Old Style"/>
          <w:i/>
          <w:iCs/>
          <w:spacing w:val="1"/>
        </w:rPr>
        <w:t>c</w:t>
      </w:r>
      <w:r w:rsidRPr="00390155">
        <w:rPr>
          <w:rFonts w:ascii="Bookman Old Style" w:eastAsia="Bookman Old Style" w:hAnsi="Bookman Old Style" w:cs="Bookman Old Style"/>
          <w:i/>
          <w:iCs/>
          <w:spacing w:val="-2"/>
        </w:rPr>
        <w:t>o</w:t>
      </w:r>
      <w:r w:rsidRPr="00390155">
        <w:rPr>
          <w:rFonts w:ascii="Bookman Old Style" w:eastAsia="Bookman Old Style" w:hAnsi="Bookman Old Style" w:cs="Bookman Old Style"/>
          <w:i/>
          <w:iCs/>
          <w:spacing w:val="-3"/>
        </w:rPr>
        <w:t>u</w:t>
      </w:r>
      <w:r w:rsidRPr="00390155">
        <w:rPr>
          <w:rFonts w:ascii="Bookman Old Style" w:eastAsia="Bookman Old Style" w:hAnsi="Bookman Old Style" w:cs="Bookman Old Style"/>
          <w:i/>
          <w:iCs/>
          <w:spacing w:val="1"/>
        </w:rPr>
        <w:t>n</w:t>
      </w:r>
      <w:r w:rsidRPr="00390155">
        <w:rPr>
          <w:rFonts w:ascii="Bookman Old Style" w:eastAsia="Bookman Old Style" w:hAnsi="Bookman Old Style" w:cs="Bookman Old Style"/>
          <w:i/>
          <w:iCs/>
        </w:rPr>
        <w:t>t</w:t>
      </w:r>
      <w:r w:rsidRPr="00E34652">
        <w:rPr>
          <w:rFonts w:ascii="Bookman Old Style" w:eastAsia="Bookman Old Style" w:hAnsi="Bookman Old Style" w:cs="Bookman Old Style"/>
        </w:rPr>
        <w:t>)</w:t>
      </w:r>
      <w:r w:rsidRPr="00E34652"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1"/>
        </w:rPr>
        <w:t>h</w:t>
      </w:r>
      <w:r w:rsidRPr="00E34652">
        <w:rPr>
          <w:rFonts w:ascii="Bookman Old Style" w:eastAsia="Bookman Old Style" w:hAnsi="Bookman Old Style" w:cs="Bookman Old Style"/>
          <w:spacing w:val="-2"/>
        </w:rPr>
        <w:t>ar</w:t>
      </w:r>
      <w:r w:rsidRPr="00E34652">
        <w:rPr>
          <w:rFonts w:ascii="Bookman Old Style" w:eastAsia="Bookman Old Style" w:hAnsi="Bookman Old Style" w:cs="Bookman Old Style"/>
          <w:spacing w:val="2"/>
        </w:rPr>
        <w:t>u</w:t>
      </w:r>
      <w:r w:rsidRPr="00E34652">
        <w:rPr>
          <w:rFonts w:ascii="Bookman Old Style" w:eastAsia="Bookman Old Style" w:hAnsi="Bookman Old Style" w:cs="Bookman Old Style"/>
        </w:rPr>
        <w:t>s</w:t>
      </w:r>
      <w:proofErr w:type="spellEnd"/>
      <w:r w:rsidRPr="00E34652">
        <w:rPr>
          <w:rFonts w:ascii="Bookman Old Style" w:eastAsia="Bookman Old Style" w:hAnsi="Bookman Old Style" w:cs="Bookman Old Style"/>
          <w:spacing w:val="5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1"/>
        </w:rPr>
        <w:t>s</w:t>
      </w:r>
      <w:r w:rsidRPr="00E34652">
        <w:rPr>
          <w:rFonts w:ascii="Bookman Old Style" w:eastAsia="Bookman Old Style" w:hAnsi="Bookman Old Style" w:cs="Bookman Old Style"/>
          <w:spacing w:val="-2"/>
        </w:rPr>
        <w:t>am</w:t>
      </w:r>
      <w:r w:rsidRPr="00E34652">
        <w:rPr>
          <w:rFonts w:ascii="Bookman Old Style" w:eastAsia="Bookman Old Style" w:hAnsi="Bookman Old Style" w:cs="Bookman Old Style"/>
        </w:rPr>
        <w:t>a</w:t>
      </w:r>
      <w:proofErr w:type="spellEnd"/>
      <w:r w:rsidRPr="00E34652"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5"/>
        </w:rPr>
        <w:t>d</w:t>
      </w:r>
      <w:r w:rsidRPr="00E34652">
        <w:rPr>
          <w:rFonts w:ascii="Bookman Old Style" w:eastAsia="Bookman Old Style" w:hAnsi="Bookman Old Style" w:cs="Bookman Old Style"/>
          <w:spacing w:val="1"/>
        </w:rPr>
        <w:t>eng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n</w:t>
      </w:r>
      <w:proofErr w:type="spellEnd"/>
    </w:p>
    <w:p w14:paraId="353EB7C5" w14:textId="77777777" w:rsidR="00111DB8" w:rsidRPr="00E34652" w:rsidRDefault="00E34652" w:rsidP="00817694">
      <w:pPr>
        <w:pStyle w:val="ListParagraph"/>
        <w:ind w:left="426"/>
        <w:jc w:val="both"/>
        <w:rPr>
          <w:rFonts w:ascii="Bookman Old Style" w:eastAsia="Bookman Old Style" w:hAnsi="Bookman Old Style" w:cs="Bookman Old Style"/>
        </w:rPr>
      </w:pPr>
      <w:r w:rsidRPr="00E34652">
        <w:rPr>
          <w:rFonts w:ascii="Bookman Old Style" w:eastAsia="Bookman Old Style" w:hAnsi="Bookman Old Style" w:cs="Bookman Old Style"/>
        </w:rPr>
        <w:t>N</w:t>
      </w:r>
      <w:r w:rsidRPr="00E34652">
        <w:rPr>
          <w:rFonts w:ascii="Bookman Old Style" w:eastAsia="Bookman Old Style" w:hAnsi="Bookman Old Style" w:cs="Bookman Old Style"/>
          <w:spacing w:val="2"/>
        </w:rPr>
        <w:t>o</w:t>
      </w:r>
      <w:r w:rsidRPr="00E34652">
        <w:rPr>
          <w:rFonts w:ascii="Bookman Old Style" w:eastAsia="Bookman Old Style" w:hAnsi="Bookman Old Style" w:cs="Bookman Old Style"/>
          <w:spacing w:val="-2"/>
        </w:rPr>
        <w:t>m</w:t>
      </w:r>
      <w:r w:rsidRPr="00E34652">
        <w:rPr>
          <w:rFonts w:ascii="Bookman Old Style" w:eastAsia="Bookman Old Style" w:hAnsi="Bookman Old Style" w:cs="Bookman Old Style"/>
          <w:spacing w:val="-3"/>
        </w:rPr>
        <w:t>i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l</w:t>
      </w:r>
      <w:r w:rsidRPr="00E34652">
        <w:rPr>
          <w:rFonts w:ascii="Bookman Old Style" w:eastAsia="Bookman Old Style" w:hAnsi="Bookman Old Style" w:cs="Bookman Old Style"/>
          <w:spacing w:val="1"/>
        </w:rPr>
        <w:t xml:space="preserve"> y</w:t>
      </w:r>
      <w:r w:rsidRPr="00E34652">
        <w:rPr>
          <w:rFonts w:ascii="Bookman Old Style" w:eastAsia="Bookman Old Style" w:hAnsi="Bookman Old Style" w:cs="Bookman Old Style"/>
          <w:spacing w:val="-6"/>
        </w:rPr>
        <w:t>a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</w:rPr>
        <w:t xml:space="preserve">g </w:t>
      </w:r>
      <w:proofErr w:type="spellStart"/>
      <w:r w:rsidRPr="00E34652">
        <w:rPr>
          <w:rFonts w:ascii="Bookman Old Style" w:eastAsia="Bookman Old Style" w:hAnsi="Bookman Old Style" w:cs="Bookman Old Style"/>
        </w:rPr>
        <w:t>d</w:t>
      </w:r>
      <w:r w:rsidRPr="00E34652">
        <w:rPr>
          <w:rFonts w:ascii="Bookman Old Style" w:eastAsia="Bookman Old Style" w:hAnsi="Bookman Old Style" w:cs="Bookman Old Style"/>
          <w:spacing w:val="-3"/>
        </w:rPr>
        <w:t>i</w:t>
      </w:r>
      <w:r w:rsidRPr="00E34652">
        <w:rPr>
          <w:rFonts w:ascii="Bookman Old Style" w:eastAsia="Bookman Old Style" w:hAnsi="Bookman Old Style" w:cs="Bookman Old Style"/>
          <w:spacing w:val="1"/>
        </w:rPr>
        <w:t>sy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-2"/>
          <w:w w:val="101"/>
        </w:rPr>
        <w:t>r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w w:val="101"/>
        </w:rPr>
        <w:t>t</w:t>
      </w:r>
      <w:r w:rsidRPr="00E34652">
        <w:rPr>
          <w:rFonts w:ascii="Bookman Old Style" w:eastAsia="Bookman Old Style" w:hAnsi="Bookman Old Style" w:cs="Bookman Old Style"/>
        </w:rPr>
        <w:t>k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proofErr w:type="spellEnd"/>
      <w:r w:rsidRPr="00E34652">
        <w:rPr>
          <w:rFonts w:ascii="Bookman Old Style" w:eastAsia="Bookman Old Style" w:hAnsi="Bookman Old Style" w:cs="Bookman Old Style"/>
          <w:w w:val="101"/>
        </w:rPr>
        <w:t>.</w:t>
      </w:r>
    </w:p>
    <w:p w14:paraId="421CDB01" w14:textId="77777777" w:rsidR="00111DB8" w:rsidRPr="00E34652" w:rsidRDefault="00E34652" w:rsidP="00817694">
      <w:pPr>
        <w:pStyle w:val="ListParagraph"/>
        <w:numPr>
          <w:ilvl w:val="0"/>
          <w:numId w:val="2"/>
        </w:numPr>
        <w:tabs>
          <w:tab w:val="left" w:pos="820"/>
        </w:tabs>
        <w:spacing w:before="10" w:line="220" w:lineRule="exact"/>
        <w:ind w:left="426" w:right="82" w:hanging="326"/>
        <w:jc w:val="both"/>
        <w:rPr>
          <w:rFonts w:ascii="Bookman Old Style" w:eastAsia="Bookman Old Style" w:hAnsi="Bookman Old Style" w:cs="Bookman Old Style"/>
        </w:rPr>
      </w:pPr>
      <w:proofErr w:type="spellStart"/>
      <w:r w:rsidRPr="00E34652">
        <w:rPr>
          <w:rFonts w:ascii="Bookman Old Style" w:eastAsia="Bookman Old Style" w:hAnsi="Bookman Old Style" w:cs="Bookman Old Style"/>
          <w:spacing w:val="-1"/>
        </w:rPr>
        <w:t>J</w:t>
      </w:r>
      <w:r w:rsidRPr="00E34652">
        <w:rPr>
          <w:rFonts w:ascii="Bookman Old Style" w:eastAsia="Bookman Old Style" w:hAnsi="Bookman Old Style" w:cs="Bookman Old Style"/>
          <w:spacing w:val="-2"/>
        </w:rPr>
        <w:t>am</w:t>
      </w:r>
      <w:r w:rsidRPr="00E34652">
        <w:rPr>
          <w:rFonts w:ascii="Bookman Old Style" w:eastAsia="Bookman Old Style" w:hAnsi="Bookman Old Style" w:cs="Bookman Old Style"/>
          <w:spacing w:val="2"/>
        </w:rPr>
        <w:t>i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n</w:t>
      </w:r>
      <w:proofErr w:type="spellEnd"/>
      <w:r w:rsidRPr="00E34652">
        <w:rPr>
          <w:rFonts w:ascii="Bookman Old Style" w:eastAsia="Bookman Old Style" w:hAnsi="Bookman Old Style" w:cs="Bookman Old Style"/>
          <w:spacing w:val="58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1"/>
        </w:rPr>
        <w:t>h</w:t>
      </w:r>
      <w:r w:rsidRPr="00E34652">
        <w:rPr>
          <w:rFonts w:ascii="Bookman Old Style" w:eastAsia="Bookman Old Style" w:hAnsi="Bookman Old Style" w:cs="Bookman Old Style"/>
          <w:spacing w:val="-2"/>
        </w:rPr>
        <w:t>ar</w:t>
      </w:r>
      <w:r w:rsidRPr="00E34652">
        <w:rPr>
          <w:rFonts w:ascii="Bookman Old Style" w:eastAsia="Bookman Old Style" w:hAnsi="Bookman Old Style" w:cs="Bookman Old Style"/>
          <w:spacing w:val="2"/>
        </w:rPr>
        <w:t>u</w:t>
      </w:r>
      <w:r w:rsidRPr="00E34652">
        <w:rPr>
          <w:rFonts w:ascii="Bookman Old Style" w:eastAsia="Bookman Old Style" w:hAnsi="Bookman Old Style" w:cs="Bookman Old Style"/>
        </w:rPr>
        <w:t>s</w:t>
      </w:r>
      <w:proofErr w:type="spellEnd"/>
      <w:r w:rsidRPr="00E34652">
        <w:rPr>
          <w:rFonts w:ascii="Bookman Old Style" w:eastAsia="Bookman Old Style" w:hAnsi="Bookman Old Style" w:cs="Bookman Old Style"/>
          <w:spacing w:val="63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4"/>
        </w:rPr>
        <w:t>s</w:t>
      </w:r>
      <w:r w:rsidRPr="00E34652">
        <w:rPr>
          <w:rFonts w:ascii="Bookman Old Style" w:eastAsia="Bookman Old Style" w:hAnsi="Bookman Old Style" w:cs="Bookman Old Style"/>
          <w:spacing w:val="2"/>
        </w:rPr>
        <w:t>u</w:t>
      </w:r>
      <w:r w:rsidRPr="00E34652">
        <w:rPr>
          <w:rFonts w:ascii="Bookman Old Style" w:eastAsia="Bookman Old Style" w:hAnsi="Bookman Old Style" w:cs="Bookman Old Style"/>
        </w:rPr>
        <w:t>d</w:t>
      </w:r>
      <w:r w:rsidRPr="00E34652">
        <w:rPr>
          <w:rFonts w:ascii="Bookman Old Style" w:eastAsia="Bookman Old Style" w:hAnsi="Bookman Old Style" w:cs="Bookman Old Style"/>
          <w:spacing w:val="-6"/>
        </w:rPr>
        <w:t>a</w:t>
      </w:r>
      <w:r w:rsidRPr="00E34652">
        <w:rPr>
          <w:rFonts w:ascii="Bookman Old Style" w:eastAsia="Bookman Old Style" w:hAnsi="Bookman Old Style" w:cs="Bookman Old Style"/>
        </w:rPr>
        <w:t>h</w:t>
      </w:r>
      <w:proofErr w:type="spellEnd"/>
      <w:r w:rsidRPr="00E34652">
        <w:rPr>
          <w:rFonts w:ascii="Bookman Old Style" w:eastAsia="Bookman Old Style" w:hAnsi="Bookman Old Style" w:cs="Bookman Old Style"/>
          <w:spacing w:val="58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7"/>
        </w:rPr>
        <w:t>f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</w:rPr>
        <w:t>k</w:t>
      </w:r>
      <w:r w:rsidRPr="00E34652">
        <w:rPr>
          <w:rFonts w:ascii="Bookman Old Style" w:eastAsia="Bookman Old Style" w:hAnsi="Bookman Old Style" w:cs="Bookman Old Style"/>
          <w:spacing w:val="-4"/>
        </w:rPr>
        <w:t>t</w:t>
      </w:r>
      <w:r w:rsidRPr="00E34652">
        <w:rPr>
          <w:rFonts w:ascii="Bookman Old Style" w:eastAsia="Bookman Old Style" w:hAnsi="Bookman Old Style" w:cs="Bookman Old Style"/>
          <w:spacing w:val="2"/>
        </w:rPr>
        <w:t>i</w:t>
      </w:r>
      <w:r w:rsidRPr="00E34652">
        <w:rPr>
          <w:rFonts w:ascii="Bookman Old Style" w:eastAsia="Bookman Old Style" w:hAnsi="Bookman Old Style" w:cs="Bookman Old Style"/>
        </w:rPr>
        <w:t>f</w:t>
      </w:r>
      <w:proofErr w:type="spellEnd"/>
      <w:r w:rsidRPr="00E34652">
        <w:rPr>
          <w:rFonts w:ascii="Bookman Old Style" w:eastAsia="Bookman Old Style" w:hAnsi="Bookman Old Style" w:cs="Bookman Old Style"/>
          <w:spacing w:val="61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d</w:t>
      </w:r>
      <w:r w:rsidRPr="00E34652">
        <w:rPr>
          <w:rFonts w:ascii="Bookman Old Style" w:eastAsia="Bookman Old Style" w:hAnsi="Bookman Old Style" w:cs="Bookman Old Style"/>
          <w:spacing w:val="2"/>
        </w:rPr>
        <w:t>i</w:t>
      </w:r>
      <w:r w:rsidRPr="00E34652">
        <w:rPr>
          <w:rFonts w:ascii="Bookman Old Style" w:eastAsia="Bookman Old Style" w:hAnsi="Bookman Old Style" w:cs="Bookman Old Style"/>
          <w:spacing w:val="-4"/>
        </w:rPr>
        <w:t>t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7"/>
        </w:rPr>
        <w:t>r</w:t>
      </w:r>
      <w:r w:rsidRPr="00E34652">
        <w:rPr>
          <w:rFonts w:ascii="Bookman Old Style" w:eastAsia="Bookman Old Style" w:hAnsi="Bookman Old Style" w:cs="Bookman Old Style"/>
          <w:spacing w:val="2"/>
        </w:rPr>
        <w:t>i</w:t>
      </w:r>
      <w:r w:rsidRPr="00E34652">
        <w:rPr>
          <w:rFonts w:ascii="Bookman Old Style" w:eastAsia="Bookman Old Style" w:hAnsi="Bookman Old Style" w:cs="Bookman Old Style"/>
          <w:spacing w:val="-2"/>
        </w:rPr>
        <w:t>m</w:t>
      </w:r>
      <w:r w:rsidRPr="00E34652">
        <w:rPr>
          <w:rFonts w:ascii="Bookman Old Style" w:eastAsia="Bookman Old Style" w:hAnsi="Bookman Old Style" w:cs="Bookman Old Style"/>
        </w:rPr>
        <w:t>a</w:t>
      </w:r>
      <w:proofErr w:type="spellEnd"/>
      <w:r w:rsidRPr="00E34652">
        <w:rPr>
          <w:rFonts w:ascii="Bookman Old Style" w:eastAsia="Bookman Old Style" w:hAnsi="Bookman Old Style" w:cs="Bookman Old Style"/>
          <w:spacing w:val="62"/>
        </w:rPr>
        <w:t xml:space="preserve"> </w:t>
      </w:r>
      <w:r w:rsidRPr="00E34652">
        <w:rPr>
          <w:rFonts w:ascii="Bookman Old Style" w:eastAsia="Bookman Old Style" w:hAnsi="Bookman Old Style" w:cs="Bookman Old Style"/>
          <w:spacing w:val="-1"/>
        </w:rPr>
        <w:t>K</w:t>
      </w:r>
      <w:r w:rsidRPr="00E34652">
        <w:rPr>
          <w:rFonts w:ascii="Bookman Old Style" w:eastAsia="Bookman Old Style" w:hAnsi="Bookman Old Style" w:cs="Bookman Old Style"/>
        </w:rPr>
        <w:t>P</w:t>
      </w:r>
      <w:r w:rsidRPr="00E34652">
        <w:rPr>
          <w:rFonts w:ascii="Bookman Old Style" w:eastAsia="Bookman Old Style" w:hAnsi="Bookman Old Style" w:cs="Bookman Old Style"/>
          <w:spacing w:val="-1"/>
        </w:rPr>
        <w:t>K</w:t>
      </w:r>
      <w:r w:rsidRPr="00E34652">
        <w:rPr>
          <w:rFonts w:ascii="Bookman Old Style" w:eastAsia="Bookman Old Style" w:hAnsi="Bookman Old Style" w:cs="Bookman Old Style"/>
        </w:rPr>
        <w:t>NL</w:t>
      </w:r>
      <w:r w:rsidRPr="00E34652">
        <w:rPr>
          <w:rFonts w:ascii="Bookman Old Style" w:eastAsia="Bookman Old Style" w:hAnsi="Bookman Old Style" w:cs="Bookman Old Style"/>
          <w:spacing w:val="56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4"/>
        </w:rPr>
        <w:t>s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2"/>
        </w:rPr>
        <w:t>l</w:t>
      </w:r>
      <w:r w:rsidRPr="00E34652">
        <w:rPr>
          <w:rFonts w:ascii="Bookman Old Style" w:eastAsia="Bookman Old Style" w:hAnsi="Bookman Old Style" w:cs="Bookman Old Style"/>
          <w:spacing w:val="-2"/>
        </w:rPr>
        <w:t>am</w:t>
      </w:r>
      <w:r w:rsidRPr="00E34652">
        <w:rPr>
          <w:rFonts w:ascii="Bookman Old Style" w:eastAsia="Bookman Old Style" w:hAnsi="Bookman Old Style" w:cs="Bookman Old Style"/>
        </w:rPr>
        <w:t>b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t</w:t>
      </w:r>
      <w:proofErr w:type="spellEnd"/>
      <w:r w:rsidRPr="00E34652">
        <w:rPr>
          <w:rFonts w:ascii="Bookman Old Style" w:eastAsia="Bookman Old Style" w:hAnsi="Bookman Old Style" w:cs="Bookman Old Style"/>
          <w:spacing w:val="61"/>
          <w:lang w:val="id-ID"/>
        </w:rPr>
        <w:t>-</w:t>
      </w:r>
      <w:proofErr w:type="spellStart"/>
      <w:r w:rsidRPr="00E34652">
        <w:rPr>
          <w:rFonts w:ascii="Bookman Old Style" w:eastAsia="Bookman Old Style" w:hAnsi="Bookman Old Style" w:cs="Bookman Old Style"/>
          <w:spacing w:val="2"/>
        </w:rPr>
        <w:t>l</w:t>
      </w:r>
      <w:r w:rsidRPr="00E34652">
        <w:rPr>
          <w:rFonts w:ascii="Bookman Old Style" w:eastAsia="Bookman Old Style" w:hAnsi="Bookman Old Style" w:cs="Bookman Old Style"/>
          <w:spacing w:val="-2"/>
        </w:rPr>
        <w:t>am</w:t>
      </w:r>
      <w:r w:rsidRPr="00E34652">
        <w:rPr>
          <w:rFonts w:ascii="Bookman Old Style" w:eastAsia="Bookman Old Style" w:hAnsi="Bookman Old Style" w:cs="Bookman Old Style"/>
        </w:rPr>
        <w:t>b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t</w:t>
      </w:r>
      <w:r w:rsidRPr="00E34652">
        <w:rPr>
          <w:rFonts w:ascii="Bookman Old Style" w:eastAsia="Bookman Old Style" w:hAnsi="Bookman Old Style" w:cs="Bookman Old Style"/>
          <w:spacing w:val="-3"/>
        </w:rPr>
        <w:t>n</w:t>
      </w:r>
      <w:r w:rsidRPr="00E34652">
        <w:rPr>
          <w:rFonts w:ascii="Bookman Old Style" w:eastAsia="Bookman Old Style" w:hAnsi="Bookman Old Style" w:cs="Bookman Old Style"/>
          <w:spacing w:val="1"/>
        </w:rPr>
        <w:t>y</w:t>
      </w:r>
      <w:r w:rsidRPr="00E34652">
        <w:rPr>
          <w:rFonts w:ascii="Bookman Old Style" w:eastAsia="Bookman Old Style" w:hAnsi="Bookman Old Style" w:cs="Bookman Old Style"/>
        </w:rPr>
        <w:t>a</w:t>
      </w:r>
      <w:proofErr w:type="spellEnd"/>
      <w:r w:rsidRPr="00E34652">
        <w:rPr>
          <w:rFonts w:ascii="Bookman Old Style" w:eastAsia="Bookman Old Style" w:hAnsi="Bookman Old Style" w:cs="Bookman Old Style"/>
          <w:spacing w:val="61"/>
        </w:rPr>
        <w:t xml:space="preserve"> </w:t>
      </w:r>
      <w:r w:rsidRPr="00E34652">
        <w:rPr>
          <w:rFonts w:ascii="Bookman Old Style" w:eastAsia="Bookman Old Style" w:hAnsi="Bookman Old Style" w:cs="Bookman Old Style"/>
        </w:rPr>
        <w:t>1</w:t>
      </w:r>
      <w:r w:rsidRPr="00E34652">
        <w:rPr>
          <w:rFonts w:ascii="Bookman Old Style" w:eastAsia="Bookman Old Style" w:hAnsi="Bookman Old Style" w:cs="Bookman Old Style"/>
          <w:spacing w:val="61"/>
        </w:rPr>
        <w:t xml:space="preserve"> </w:t>
      </w:r>
      <w:r w:rsidRPr="00E34652">
        <w:rPr>
          <w:rFonts w:ascii="Bookman Old Style" w:eastAsia="Bookman Old Style" w:hAnsi="Bookman Old Style" w:cs="Bookman Old Style"/>
          <w:spacing w:val="-3"/>
        </w:rPr>
        <w:t>(</w:t>
      </w:r>
      <w:proofErr w:type="spellStart"/>
      <w:r w:rsidRPr="00E34652">
        <w:rPr>
          <w:rFonts w:ascii="Bookman Old Style" w:eastAsia="Bookman Old Style" w:hAnsi="Bookman Old Style" w:cs="Bookman Old Style"/>
          <w:spacing w:val="1"/>
        </w:rPr>
        <w:t>S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t</w:t>
      </w:r>
      <w:r w:rsidRPr="00E34652">
        <w:rPr>
          <w:rFonts w:ascii="Bookman Old Style" w:eastAsia="Bookman Old Style" w:hAnsi="Bookman Old Style" w:cs="Bookman Old Style"/>
          <w:spacing w:val="-3"/>
        </w:rPr>
        <w:t>u</w:t>
      </w:r>
      <w:proofErr w:type="spellEnd"/>
      <w:r w:rsidRPr="00E34652">
        <w:rPr>
          <w:rFonts w:ascii="Bookman Old Style" w:eastAsia="Bookman Old Style" w:hAnsi="Bookman Old Style" w:cs="Bookman Old Style"/>
        </w:rPr>
        <w:t xml:space="preserve">) </w:t>
      </w:r>
      <w:r w:rsidRPr="00E34652"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1"/>
        </w:rPr>
        <w:t>h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-2"/>
          <w:w w:val="101"/>
        </w:rPr>
        <w:t>r</w:t>
      </w:r>
      <w:proofErr w:type="spellEnd"/>
      <w:r w:rsidRPr="00E34652">
        <w:rPr>
          <w:rFonts w:ascii="Bookman Old Style" w:eastAsia="Bookman Old Style" w:hAnsi="Bookman Old Style" w:cs="Bookman Old Style"/>
          <w:w w:val="101"/>
          <w:lang w:val="id-ID"/>
        </w:rPr>
        <w:t>i</w:t>
      </w:r>
      <w:r>
        <w:rPr>
          <w:rFonts w:ascii="Bookman Old Style" w:eastAsia="Bookman Old Style" w:hAnsi="Bookman Old Style" w:cs="Bookman Old Style"/>
          <w:w w:val="101"/>
          <w:lang w:val="id-ID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k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-3"/>
        </w:rPr>
        <w:t>l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3"/>
        </w:rPr>
        <w:t>n</w:t>
      </w:r>
      <w:r w:rsidRPr="00E34652">
        <w:rPr>
          <w:rFonts w:ascii="Bookman Old Style" w:eastAsia="Bookman Old Style" w:hAnsi="Bookman Old Style" w:cs="Bookman Old Style"/>
          <w:spacing w:val="-5"/>
        </w:rPr>
        <w:t>d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</w:rPr>
        <w:t>r</w:t>
      </w:r>
      <w:proofErr w:type="spellEnd"/>
      <w:r w:rsidRPr="00E34652">
        <w:rPr>
          <w:rFonts w:ascii="Bookman Old Style" w:eastAsia="Bookman Old Style" w:hAnsi="Bookman Old Style" w:cs="Bookman Old Style"/>
          <w:spacing w:val="12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4"/>
        </w:rPr>
        <w:t>s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5"/>
        </w:rPr>
        <w:t>b</w:t>
      </w:r>
      <w:r w:rsidRPr="00E34652">
        <w:rPr>
          <w:rFonts w:ascii="Bookman Old Style" w:eastAsia="Bookman Old Style" w:hAnsi="Bookman Old Style" w:cs="Bookman Old Style"/>
          <w:spacing w:val="1"/>
        </w:rPr>
        <w:t>e</w:t>
      </w:r>
      <w:r w:rsidRPr="00E34652">
        <w:rPr>
          <w:rFonts w:ascii="Bookman Old Style" w:eastAsia="Bookman Old Style" w:hAnsi="Bookman Old Style" w:cs="Bookman Old Style"/>
          <w:spacing w:val="2"/>
        </w:rPr>
        <w:t>lu</w:t>
      </w:r>
      <w:r w:rsidRPr="00E34652">
        <w:rPr>
          <w:rFonts w:ascii="Bookman Old Style" w:eastAsia="Bookman Old Style" w:hAnsi="Bookman Old Style" w:cs="Bookman Old Style"/>
        </w:rPr>
        <w:t>m</w:t>
      </w:r>
      <w:proofErr w:type="spellEnd"/>
      <w:r w:rsidRPr="00E34652">
        <w:rPr>
          <w:rFonts w:ascii="Bookman Old Style" w:eastAsia="Bookman Old Style" w:hAnsi="Bookman Old Style" w:cs="Bookman Old Style"/>
          <w:spacing w:val="12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5"/>
        </w:rPr>
        <w:t>p</w:t>
      </w:r>
      <w:r w:rsidRPr="00E34652">
        <w:rPr>
          <w:rFonts w:ascii="Bookman Old Style" w:eastAsia="Bookman Old Style" w:hAnsi="Bookman Old Style" w:cs="Bookman Old Style"/>
          <w:spacing w:val="1"/>
        </w:rPr>
        <w:t>e</w:t>
      </w:r>
      <w:r w:rsidRPr="00E34652">
        <w:rPr>
          <w:rFonts w:ascii="Bookman Old Style" w:eastAsia="Bookman Old Style" w:hAnsi="Bookman Old Style" w:cs="Bookman Old Style"/>
          <w:spacing w:val="2"/>
        </w:rPr>
        <w:t>l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k</w:t>
      </w:r>
      <w:r w:rsidRPr="00E34652">
        <w:rPr>
          <w:rFonts w:ascii="Bookman Old Style" w:eastAsia="Bookman Old Style" w:hAnsi="Bookman Old Style" w:cs="Bookman Old Style"/>
          <w:spacing w:val="1"/>
        </w:rPr>
        <w:t>s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-6"/>
        </w:rPr>
        <w:t>a</w:t>
      </w:r>
      <w:r w:rsidRPr="00E34652">
        <w:rPr>
          <w:rFonts w:ascii="Bookman Old Style" w:eastAsia="Bookman Old Style" w:hAnsi="Bookman Old Style" w:cs="Bookman Old Style"/>
        </w:rPr>
        <w:t>n</w:t>
      </w:r>
      <w:proofErr w:type="spellEnd"/>
      <w:r w:rsidRPr="00E34652">
        <w:rPr>
          <w:rFonts w:ascii="Bookman Old Style" w:eastAsia="Bookman Old Style" w:hAnsi="Bookman Old Style" w:cs="Bookman Old Style"/>
          <w:spacing w:val="15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3"/>
        </w:rPr>
        <w:t>l</w:t>
      </w:r>
      <w:r w:rsidRPr="00E34652">
        <w:rPr>
          <w:rFonts w:ascii="Bookman Old Style" w:eastAsia="Bookman Old Style" w:hAnsi="Bookman Old Style" w:cs="Bookman Old Style"/>
          <w:spacing w:val="1"/>
        </w:rPr>
        <w:t>e</w:t>
      </w:r>
      <w:r w:rsidRPr="00E34652">
        <w:rPr>
          <w:rFonts w:ascii="Bookman Old Style" w:eastAsia="Bookman Old Style" w:hAnsi="Bookman Old Style" w:cs="Bookman Old Style"/>
          <w:spacing w:val="2"/>
        </w:rPr>
        <w:t>l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</w:rPr>
        <w:t>g</w:t>
      </w:r>
      <w:proofErr w:type="spellEnd"/>
      <w:r w:rsidRPr="00E34652">
        <w:rPr>
          <w:rFonts w:ascii="Bookman Old Style" w:eastAsia="Bookman Old Style" w:hAnsi="Bookman Old Style" w:cs="Bookman Old Style"/>
          <w:spacing w:val="15"/>
        </w:rPr>
        <w:t xml:space="preserve"> </w:t>
      </w:r>
      <w:r w:rsidRPr="00E34652">
        <w:rPr>
          <w:rFonts w:ascii="Bookman Old Style" w:eastAsia="Bookman Old Style" w:hAnsi="Bookman Old Style" w:cs="Bookman Old Style"/>
          <w:spacing w:val="-3"/>
        </w:rPr>
        <w:t>(</w:t>
      </w:r>
      <w:r w:rsidRPr="00390155">
        <w:rPr>
          <w:rFonts w:ascii="Bookman Old Style" w:eastAsia="Bookman Old Style" w:hAnsi="Bookman Old Style" w:cs="Bookman Old Style"/>
          <w:i/>
          <w:iCs/>
          <w:spacing w:val="1"/>
        </w:rPr>
        <w:t>c</w:t>
      </w:r>
      <w:r w:rsidRPr="00390155">
        <w:rPr>
          <w:rFonts w:ascii="Bookman Old Style" w:eastAsia="Bookman Old Style" w:hAnsi="Bookman Old Style" w:cs="Bookman Old Style"/>
          <w:i/>
          <w:iCs/>
          <w:spacing w:val="2"/>
        </w:rPr>
        <w:t>o</w:t>
      </w:r>
      <w:r w:rsidRPr="00390155">
        <w:rPr>
          <w:rFonts w:ascii="Bookman Old Style" w:eastAsia="Bookman Old Style" w:hAnsi="Bookman Old Style" w:cs="Bookman Old Style"/>
          <w:i/>
          <w:iCs/>
          <w:spacing w:val="-7"/>
        </w:rPr>
        <w:t>r</w:t>
      </w:r>
      <w:r w:rsidRPr="00390155">
        <w:rPr>
          <w:rFonts w:ascii="Bookman Old Style" w:eastAsia="Bookman Old Style" w:hAnsi="Bookman Old Style" w:cs="Bookman Old Style"/>
          <w:i/>
          <w:iCs/>
        </w:rPr>
        <w:t>e</w:t>
      </w:r>
      <w:r w:rsidRPr="00390155">
        <w:rPr>
          <w:rFonts w:ascii="Bookman Old Style" w:eastAsia="Bookman Old Style" w:hAnsi="Bookman Old Style" w:cs="Bookman Old Style"/>
          <w:i/>
          <w:iCs/>
          <w:spacing w:val="19"/>
        </w:rPr>
        <w:t xml:space="preserve"> </w:t>
      </w:r>
      <w:r w:rsidRPr="00390155">
        <w:rPr>
          <w:rFonts w:ascii="Bookman Old Style" w:eastAsia="Bookman Old Style" w:hAnsi="Bookman Old Style" w:cs="Bookman Old Style"/>
          <w:i/>
          <w:iCs/>
          <w:spacing w:val="-4"/>
        </w:rPr>
        <w:t>s</w:t>
      </w:r>
      <w:r w:rsidRPr="00390155">
        <w:rPr>
          <w:rFonts w:ascii="Bookman Old Style" w:eastAsia="Bookman Old Style" w:hAnsi="Bookman Old Style" w:cs="Bookman Old Style"/>
          <w:i/>
          <w:iCs/>
          <w:spacing w:val="1"/>
        </w:rPr>
        <w:t>ys</w:t>
      </w:r>
      <w:r w:rsidRPr="00390155">
        <w:rPr>
          <w:rFonts w:ascii="Bookman Old Style" w:eastAsia="Bookman Old Style" w:hAnsi="Bookman Old Style" w:cs="Bookman Old Style"/>
          <w:i/>
          <w:iCs/>
          <w:spacing w:val="-4"/>
        </w:rPr>
        <w:t>te</w:t>
      </w:r>
      <w:r w:rsidRPr="00390155">
        <w:rPr>
          <w:rFonts w:ascii="Bookman Old Style" w:eastAsia="Bookman Old Style" w:hAnsi="Bookman Old Style" w:cs="Bookman Old Style"/>
          <w:i/>
          <w:iCs/>
        </w:rPr>
        <w:t>m</w:t>
      </w:r>
      <w:r w:rsidRPr="00E34652">
        <w:rPr>
          <w:rFonts w:ascii="Bookman Old Style" w:eastAsia="Bookman Old Style" w:hAnsi="Bookman Old Style" w:cs="Bookman Old Style"/>
          <w:spacing w:val="12"/>
        </w:rPr>
        <w:t xml:space="preserve"> </w:t>
      </w:r>
      <w:r w:rsidRPr="00E34652">
        <w:rPr>
          <w:rFonts w:ascii="Bookman Old Style" w:eastAsia="Bookman Old Style" w:hAnsi="Bookman Old Style" w:cs="Bookman Old Style"/>
        </w:rPr>
        <w:t>PT.</w:t>
      </w:r>
      <w:r w:rsidRPr="00E34652">
        <w:rPr>
          <w:rFonts w:ascii="Bookman Old Style" w:eastAsia="Bookman Old Style" w:hAnsi="Bookman Old Style" w:cs="Bookman Old Style"/>
          <w:spacing w:val="11"/>
        </w:rPr>
        <w:t xml:space="preserve"> </w:t>
      </w:r>
      <w:r w:rsidRPr="00E34652">
        <w:rPr>
          <w:rFonts w:ascii="Bookman Old Style" w:eastAsia="Bookman Old Style" w:hAnsi="Bookman Old Style" w:cs="Bookman Old Style"/>
        </w:rPr>
        <w:t>B</w:t>
      </w:r>
      <w:r w:rsidRPr="00E34652">
        <w:rPr>
          <w:rFonts w:ascii="Bookman Old Style" w:eastAsia="Bookman Old Style" w:hAnsi="Bookman Old Style" w:cs="Bookman Old Style"/>
          <w:spacing w:val="-1"/>
        </w:rPr>
        <w:t>R</w:t>
      </w:r>
      <w:r w:rsidRPr="00E34652">
        <w:rPr>
          <w:rFonts w:ascii="Bookman Old Style" w:eastAsia="Bookman Old Style" w:hAnsi="Bookman Old Style" w:cs="Bookman Old Style"/>
        </w:rPr>
        <w:t>I</w:t>
      </w:r>
      <w:r w:rsidRPr="00E34652">
        <w:rPr>
          <w:rFonts w:ascii="Bookman Old Style" w:eastAsia="Bookman Old Style" w:hAnsi="Bookman Old Style" w:cs="Bookman Old Style"/>
          <w:spacing w:val="17"/>
        </w:rPr>
        <w:t xml:space="preserve"> </w:t>
      </w:r>
      <w:r w:rsidRPr="00E34652">
        <w:rPr>
          <w:rFonts w:ascii="Bookman Old Style" w:eastAsia="Bookman Old Style" w:hAnsi="Bookman Old Style" w:cs="Bookman Old Style"/>
          <w:spacing w:val="2"/>
        </w:rPr>
        <w:t>(</w:t>
      </w:r>
      <w:r w:rsidRPr="00E34652">
        <w:rPr>
          <w:rFonts w:ascii="Bookman Old Style" w:eastAsia="Bookman Old Style" w:hAnsi="Bookman Old Style" w:cs="Bookman Old Style"/>
          <w:spacing w:val="-5"/>
        </w:rPr>
        <w:t>P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2"/>
        </w:rPr>
        <w:t>r</w:t>
      </w:r>
      <w:r w:rsidRPr="00E34652">
        <w:rPr>
          <w:rFonts w:ascii="Bookman Old Style" w:eastAsia="Bookman Old Style" w:hAnsi="Bookman Old Style" w:cs="Bookman Old Style"/>
          <w:spacing w:val="-4"/>
        </w:rPr>
        <w:t>s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2"/>
        </w:rPr>
        <w:t>ro</w:t>
      </w:r>
      <w:r w:rsidRPr="00E34652">
        <w:rPr>
          <w:rFonts w:ascii="Bookman Old Style" w:eastAsia="Bookman Old Style" w:hAnsi="Bookman Old Style" w:cs="Bookman Old Style"/>
        </w:rPr>
        <w:t>)</w:t>
      </w:r>
      <w:r w:rsidRPr="00E34652">
        <w:rPr>
          <w:rFonts w:ascii="Bookman Old Style" w:eastAsia="Bookman Old Style" w:hAnsi="Bookman Old Style" w:cs="Bookman Old Style"/>
          <w:spacing w:val="13"/>
        </w:rPr>
        <w:t xml:space="preserve"> </w:t>
      </w:r>
      <w:r w:rsidRPr="00390155">
        <w:rPr>
          <w:rFonts w:ascii="Bookman Old Style" w:eastAsia="Bookman Old Style" w:hAnsi="Bookman Old Style" w:cs="Bookman Old Style"/>
          <w:i/>
          <w:iCs/>
          <w:spacing w:val="5"/>
        </w:rPr>
        <w:t>e</w:t>
      </w:r>
      <w:r w:rsidRPr="00390155">
        <w:rPr>
          <w:rFonts w:ascii="Bookman Old Style" w:eastAsia="Bookman Old Style" w:hAnsi="Bookman Old Style" w:cs="Bookman Old Style"/>
          <w:i/>
          <w:iCs/>
          <w:spacing w:val="1"/>
        </w:rPr>
        <w:t>n</w:t>
      </w:r>
      <w:r w:rsidRPr="00390155">
        <w:rPr>
          <w:rFonts w:ascii="Bookman Old Style" w:eastAsia="Bookman Old Style" w:hAnsi="Bookman Old Style" w:cs="Bookman Old Style"/>
          <w:i/>
          <w:iCs/>
        </w:rPr>
        <w:t>d</w:t>
      </w:r>
      <w:r w:rsidRPr="00390155">
        <w:rPr>
          <w:rFonts w:ascii="Bookman Old Style" w:eastAsia="Bookman Old Style" w:hAnsi="Bookman Old Style" w:cs="Bookman Old Style"/>
          <w:i/>
          <w:iCs/>
          <w:spacing w:val="13"/>
        </w:rPr>
        <w:t xml:space="preserve"> </w:t>
      </w:r>
      <w:r w:rsidRPr="00390155">
        <w:rPr>
          <w:rFonts w:ascii="Bookman Old Style" w:eastAsia="Bookman Old Style" w:hAnsi="Bookman Old Style" w:cs="Bookman Old Style"/>
          <w:i/>
          <w:iCs/>
          <w:spacing w:val="2"/>
        </w:rPr>
        <w:t>o</w:t>
      </w:r>
      <w:r w:rsidRPr="00390155">
        <w:rPr>
          <w:rFonts w:ascii="Bookman Old Style" w:eastAsia="Bookman Old Style" w:hAnsi="Bookman Old Style" w:cs="Bookman Old Style"/>
          <w:i/>
          <w:iCs/>
          <w:spacing w:val="-2"/>
        </w:rPr>
        <w:t>f</w:t>
      </w:r>
      <w:r w:rsidRPr="00390155">
        <w:rPr>
          <w:rFonts w:ascii="Bookman Old Style" w:eastAsia="Bookman Old Style" w:hAnsi="Bookman Old Style" w:cs="Bookman Old Style"/>
          <w:i/>
          <w:iCs/>
        </w:rPr>
        <w:t>f</w:t>
      </w:r>
      <w:r w:rsidRPr="00390155">
        <w:rPr>
          <w:rFonts w:ascii="Bookman Old Style" w:eastAsia="Bookman Old Style" w:hAnsi="Bookman Old Style" w:cs="Bookman Old Style"/>
          <w:i/>
          <w:iCs/>
          <w:spacing w:val="12"/>
        </w:rPr>
        <w:t xml:space="preserve"> </w:t>
      </w:r>
      <w:r w:rsidRPr="00390155">
        <w:rPr>
          <w:rFonts w:ascii="Bookman Old Style" w:eastAsia="Bookman Old Style" w:hAnsi="Bookman Old Style" w:cs="Bookman Old Style"/>
          <w:i/>
          <w:iCs/>
        </w:rPr>
        <w:t>d</w:t>
      </w:r>
      <w:r w:rsidRPr="00390155">
        <w:rPr>
          <w:rFonts w:ascii="Bookman Old Style" w:eastAsia="Bookman Old Style" w:hAnsi="Bookman Old Style" w:cs="Bookman Old Style"/>
          <w:i/>
          <w:iCs/>
          <w:spacing w:val="-2"/>
        </w:rPr>
        <w:t>a</w:t>
      </w:r>
      <w:r w:rsidRPr="00390155">
        <w:rPr>
          <w:rFonts w:ascii="Bookman Old Style" w:eastAsia="Bookman Old Style" w:hAnsi="Bookman Old Style" w:cs="Bookman Old Style"/>
          <w:i/>
          <w:iCs/>
        </w:rPr>
        <w:t>y</w:t>
      </w:r>
      <w:r w:rsidRPr="00E34652">
        <w:rPr>
          <w:rFonts w:ascii="Bookman Old Style" w:eastAsia="Bookman Old Style" w:hAnsi="Bookman Old Style" w:cs="Bookman Old Style"/>
          <w:spacing w:val="14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p</w:t>
      </w:r>
      <w:r w:rsidRPr="00E34652">
        <w:rPr>
          <w:rFonts w:ascii="Bookman Old Style" w:eastAsia="Bookman Old Style" w:hAnsi="Bookman Old Style" w:cs="Bookman Old Style"/>
          <w:spacing w:val="2"/>
        </w:rPr>
        <w:t>u</w:t>
      </w:r>
      <w:r w:rsidRPr="00E34652">
        <w:rPr>
          <w:rFonts w:ascii="Bookman Old Style" w:eastAsia="Bookman Old Style" w:hAnsi="Bookman Old Style" w:cs="Bookman Old Style"/>
          <w:spacing w:val="-5"/>
        </w:rPr>
        <w:t>k</w:t>
      </w:r>
      <w:r w:rsidRPr="00E34652">
        <w:rPr>
          <w:rFonts w:ascii="Bookman Old Style" w:eastAsia="Bookman Old Style" w:hAnsi="Bookman Old Style" w:cs="Bookman Old Style"/>
          <w:spacing w:val="-3"/>
        </w:rPr>
        <w:t>u</w:t>
      </w:r>
      <w:r w:rsidRPr="00E34652">
        <w:rPr>
          <w:rFonts w:ascii="Bookman Old Style" w:eastAsia="Bookman Old Style" w:hAnsi="Bookman Old Style" w:cs="Bookman Old Style"/>
          <w:w w:val="101"/>
        </w:rPr>
        <w:t>l</w:t>
      </w:r>
      <w:proofErr w:type="spellEnd"/>
      <w:r>
        <w:rPr>
          <w:rFonts w:ascii="Bookman Old Style" w:eastAsia="Bookman Old Style" w:hAnsi="Bookman Old Style" w:cs="Bookman Old Style"/>
          <w:w w:val="101"/>
          <w:lang w:val="id-ID"/>
        </w:rPr>
        <w:t xml:space="preserve"> </w:t>
      </w:r>
      <w:r w:rsidRPr="00E34652">
        <w:rPr>
          <w:rFonts w:ascii="Bookman Old Style" w:eastAsia="Bookman Old Style" w:hAnsi="Bookman Old Style" w:cs="Bookman Old Style"/>
        </w:rPr>
        <w:t>21</w:t>
      </w:r>
      <w:r w:rsidRPr="00E34652">
        <w:rPr>
          <w:rFonts w:ascii="Bookman Old Style" w:eastAsia="Bookman Old Style" w:hAnsi="Bookman Old Style" w:cs="Bookman Old Style"/>
          <w:spacing w:val="-2"/>
        </w:rPr>
        <w:t>.</w:t>
      </w:r>
      <w:r w:rsidRPr="00E34652">
        <w:rPr>
          <w:rFonts w:ascii="Bookman Old Style" w:eastAsia="Bookman Old Style" w:hAnsi="Bookman Old Style" w:cs="Bookman Old Style"/>
        </w:rPr>
        <w:t>59</w:t>
      </w:r>
      <w:r w:rsidRPr="00E34652">
        <w:rPr>
          <w:rFonts w:ascii="Bookman Old Style" w:eastAsia="Bookman Old Style" w:hAnsi="Bookman Old Style" w:cs="Bookman Old Style"/>
          <w:spacing w:val="-1"/>
        </w:rPr>
        <w:t xml:space="preserve"> W</w:t>
      </w:r>
      <w:r w:rsidRPr="00E34652">
        <w:rPr>
          <w:rFonts w:ascii="Bookman Old Style" w:eastAsia="Bookman Old Style" w:hAnsi="Bookman Old Style" w:cs="Bookman Old Style"/>
          <w:spacing w:val="3"/>
          <w:w w:val="101"/>
        </w:rPr>
        <w:t>I</w:t>
      </w:r>
      <w:r w:rsidRPr="00E34652">
        <w:rPr>
          <w:rFonts w:ascii="Bookman Old Style" w:eastAsia="Bookman Old Style" w:hAnsi="Bookman Old Style" w:cs="Bookman Old Style"/>
          <w:spacing w:val="-5"/>
        </w:rPr>
        <w:t>B</w:t>
      </w:r>
      <w:r w:rsidRPr="00E34652">
        <w:rPr>
          <w:rFonts w:ascii="Bookman Old Style" w:eastAsia="Bookman Old Style" w:hAnsi="Bookman Old Style" w:cs="Bookman Old Style"/>
          <w:w w:val="101"/>
        </w:rPr>
        <w:t>)</w:t>
      </w:r>
    </w:p>
    <w:p w14:paraId="680A986B" w14:textId="77777777" w:rsidR="00111DB8" w:rsidRPr="00E34652" w:rsidRDefault="00E34652" w:rsidP="00817694">
      <w:pPr>
        <w:pStyle w:val="ListParagraph"/>
        <w:numPr>
          <w:ilvl w:val="0"/>
          <w:numId w:val="2"/>
        </w:numPr>
        <w:tabs>
          <w:tab w:val="left" w:pos="820"/>
        </w:tabs>
        <w:spacing w:before="19" w:line="220" w:lineRule="exact"/>
        <w:ind w:left="426" w:right="82" w:hanging="326"/>
        <w:jc w:val="both"/>
        <w:rPr>
          <w:rFonts w:ascii="Bookman Old Style" w:eastAsia="Bookman Old Style" w:hAnsi="Bookman Old Style" w:cs="Bookman Old Style"/>
        </w:rPr>
      </w:pPr>
      <w:proofErr w:type="spellStart"/>
      <w:r w:rsidRPr="00E34652">
        <w:rPr>
          <w:rFonts w:ascii="Bookman Old Style" w:eastAsia="Bookman Old Style" w:hAnsi="Bookman Old Style" w:cs="Bookman Old Style"/>
          <w:spacing w:val="-3"/>
        </w:rPr>
        <w:t>S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1"/>
        </w:rPr>
        <w:t>g</w:t>
      </w:r>
      <w:r w:rsidRPr="00E34652">
        <w:rPr>
          <w:rFonts w:ascii="Bookman Old Style" w:eastAsia="Bookman Old Style" w:hAnsi="Bookman Old Style" w:cs="Bookman Old Style"/>
          <w:spacing w:val="-6"/>
        </w:rPr>
        <w:t>a</w:t>
      </w:r>
      <w:r w:rsidRPr="00E34652">
        <w:rPr>
          <w:rFonts w:ascii="Bookman Old Style" w:eastAsia="Bookman Old Style" w:hAnsi="Bookman Old Style" w:cs="Bookman Old Style"/>
          <w:spacing w:val="2"/>
        </w:rPr>
        <w:t>l</w:t>
      </w:r>
      <w:r w:rsidRPr="00E34652">
        <w:rPr>
          <w:rFonts w:ascii="Bookman Old Style" w:eastAsia="Bookman Old Style" w:hAnsi="Bookman Old Style" w:cs="Bookman Old Style"/>
        </w:rPr>
        <w:t>a</w:t>
      </w:r>
      <w:proofErr w:type="spellEnd"/>
      <w:r w:rsidRPr="00E34652">
        <w:rPr>
          <w:rFonts w:ascii="Bookman Old Style" w:eastAsia="Bookman Old Style" w:hAnsi="Bookman Old Style" w:cs="Bookman Old Style"/>
          <w:spacing w:val="55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b</w:t>
      </w:r>
      <w:r w:rsidRPr="00E34652">
        <w:rPr>
          <w:rFonts w:ascii="Bookman Old Style" w:eastAsia="Bookman Old Style" w:hAnsi="Bookman Old Style" w:cs="Bookman Old Style"/>
          <w:spacing w:val="2"/>
        </w:rPr>
        <w:t>i</w:t>
      </w:r>
      <w:r w:rsidRPr="00E34652">
        <w:rPr>
          <w:rFonts w:ascii="Bookman Old Style" w:eastAsia="Bookman Old Style" w:hAnsi="Bookman Old Style" w:cs="Bookman Old Style"/>
          <w:spacing w:val="-6"/>
        </w:rPr>
        <w:t>a</w:t>
      </w:r>
      <w:r w:rsidRPr="00E34652">
        <w:rPr>
          <w:rFonts w:ascii="Bookman Old Style" w:eastAsia="Bookman Old Style" w:hAnsi="Bookman Old Style" w:cs="Bookman Old Style"/>
          <w:spacing w:val="1"/>
        </w:rPr>
        <w:t>y</w:t>
      </w:r>
      <w:r w:rsidRPr="00E34652">
        <w:rPr>
          <w:rFonts w:ascii="Bookman Old Style" w:eastAsia="Bookman Old Style" w:hAnsi="Bookman Old Style" w:cs="Bookman Old Style"/>
        </w:rPr>
        <w:t>a</w:t>
      </w:r>
      <w:proofErr w:type="spellEnd"/>
      <w:r w:rsidRPr="00E34652">
        <w:rPr>
          <w:rFonts w:ascii="Bookman Old Style" w:eastAsia="Bookman Old Style" w:hAnsi="Bookman Old Style" w:cs="Bookman Old Style"/>
          <w:spacing w:val="55"/>
        </w:rPr>
        <w:t xml:space="preserve"> </w:t>
      </w:r>
      <w:r w:rsidRPr="00E34652">
        <w:rPr>
          <w:rFonts w:ascii="Bookman Old Style" w:eastAsia="Bookman Old Style" w:hAnsi="Bookman Old Style" w:cs="Bookman Old Style"/>
          <w:spacing w:val="1"/>
        </w:rPr>
        <w:t>y</w:t>
      </w:r>
      <w:r w:rsidRPr="00E34652">
        <w:rPr>
          <w:rFonts w:ascii="Bookman Old Style" w:eastAsia="Bookman Old Style" w:hAnsi="Bookman Old Style" w:cs="Bookman Old Style"/>
          <w:spacing w:val="-6"/>
        </w:rPr>
        <w:t>a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</w:rPr>
        <w:t>g</w:t>
      </w:r>
      <w:r w:rsidRPr="00E34652">
        <w:rPr>
          <w:rFonts w:ascii="Bookman Old Style" w:eastAsia="Bookman Old Style" w:hAnsi="Bookman Old Style" w:cs="Bookman Old Style"/>
          <w:spacing w:val="53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t</w:t>
      </w:r>
      <w:r w:rsidRPr="00E34652">
        <w:rPr>
          <w:rFonts w:ascii="Bookman Old Style" w:eastAsia="Bookman Old Style" w:hAnsi="Bookman Old Style" w:cs="Bookman Old Style"/>
          <w:spacing w:val="2"/>
        </w:rPr>
        <w:t>i</w:t>
      </w:r>
      <w:r w:rsidRPr="00E34652">
        <w:rPr>
          <w:rFonts w:ascii="Bookman Old Style" w:eastAsia="Bookman Old Style" w:hAnsi="Bookman Old Style" w:cs="Bookman Old Style"/>
          <w:spacing w:val="-2"/>
        </w:rPr>
        <w:t>m</w:t>
      </w:r>
      <w:r w:rsidRPr="00E34652">
        <w:rPr>
          <w:rFonts w:ascii="Bookman Old Style" w:eastAsia="Bookman Old Style" w:hAnsi="Bookman Old Style" w:cs="Bookman Old Style"/>
          <w:spacing w:val="-5"/>
        </w:rPr>
        <w:t>b</w:t>
      </w:r>
      <w:r w:rsidRPr="00E34652">
        <w:rPr>
          <w:rFonts w:ascii="Bookman Old Style" w:eastAsia="Bookman Old Style" w:hAnsi="Bookman Old Style" w:cs="Bookman Old Style"/>
          <w:spacing w:val="2"/>
        </w:rPr>
        <w:t>u</w:t>
      </w:r>
      <w:r w:rsidRPr="00E34652">
        <w:rPr>
          <w:rFonts w:ascii="Bookman Old Style" w:eastAsia="Bookman Old Style" w:hAnsi="Bookman Old Style" w:cs="Bookman Old Style"/>
        </w:rPr>
        <w:t>l</w:t>
      </w:r>
      <w:proofErr w:type="spellEnd"/>
      <w:r w:rsidRPr="00E34652">
        <w:rPr>
          <w:rFonts w:ascii="Bookman Old Style" w:eastAsia="Bookman Old Style" w:hAnsi="Bookman Old Style" w:cs="Bookman Old Style"/>
          <w:spacing w:val="56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4"/>
        </w:rPr>
        <w:t>s</w:t>
      </w:r>
      <w:r w:rsidRPr="00E34652">
        <w:rPr>
          <w:rFonts w:ascii="Bookman Old Style" w:eastAsia="Bookman Old Style" w:hAnsi="Bookman Old Style" w:cs="Bookman Old Style"/>
          <w:spacing w:val="1"/>
        </w:rPr>
        <w:t>e</w:t>
      </w:r>
      <w:r w:rsidRPr="00E34652">
        <w:rPr>
          <w:rFonts w:ascii="Bookman Old Style" w:eastAsia="Bookman Old Style" w:hAnsi="Bookman Old Style" w:cs="Bookman Old Style"/>
        </w:rPr>
        <w:t>b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1"/>
        </w:rPr>
        <w:t>g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i</w:t>
      </w:r>
      <w:proofErr w:type="spellEnd"/>
      <w:r w:rsidRPr="00E34652">
        <w:rPr>
          <w:rFonts w:ascii="Bookman Old Style" w:eastAsia="Bookman Old Style" w:hAnsi="Bookman Old Style" w:cs="Bookman Old Style"/>
          <w:spacing w:val="54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k</w:t>
      </w:r>
      <w:r w:rsidRPr="00E34652">
        <w:rPr>
          <w:rFonts w:ascii="Bookman Old Style" w:eastAsia="Bookman Old Style" w:hAnsi="Bookman Old Style" w:cs="Bookman Old Style"/>
          <w:spacing w:val="2"/>
        </w:rPr>
        <w:t>i</w:t>
      </w:r>
      <w:r w:rsidRPr="00E34652">
        <w:rPr>
          <w:rFonts w:ascii="Bookman Old Style" w:eastAsia="Bookman Old Style" w:hAnsi="Bookman Old Style" w:cs="Bookman Old Style"/>
        </w:rPr>
        <w:t>b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t</w:t>
      </w:r>
      <w:proofErr w:type="spellEnd"/>
      <w:r w:rsidRPr="00E34652">
        <w:rPr>
          <w:rFonts w:ascii="Bookman Old Style" w:eastAsia="Bookman Old Style" w:hAnsi="Bookman Old Style" w:cs="Bookman Old Style"/>
          <w:spacing w:val="53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t</w:t>
      </w:r>
      <w:r w:rsidRPr="00E34652">
        <w:rPr>
          <w:rFonts w:ascii="Bookman Old Style" w:eastAsia="Bookman Old Style" w:hAnsi="Bookman Old Style" w:cs="Bookman Old Style"/>
          <w:spacing w:val="-2"/>
        </w:rPr>
        <w:t>ra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  <w:spacing w:val="-4"/>
        </w:rPr>
        <w:t>s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k</w:t>
      </w:r>
      <w:r w:rsidRPr="00E34652">
        <w:rPr>
          <w:rFonts w:ascii="Bookman Old Style" w:eastAsia="Bookman Old Style" w:hAnsi="Bookman Old Style" w:cs="Bookman Old Style"/>
          <w:spacing w:val="1"/>
        </w:rPr>
        <w:t>s</w:t>
      </w:r>
      <w:r w:rsidRPr="00E34652">
        <w:rPr>
          <w:rFonts w:ascii="Bookman Old Style" w:eastAsia="Bookman Old Style" w:hAnsi="Bookman Old Style" w:cs="Bookman Old Style"/>
        </w:rPr>
        <w:t>i</w:t>
      </w:r>
      <w:proofErr w:type="spellEnd"/>
      <w:r w:rsidRPr="00E34652">
        <w:rPr>
          <w:rFonts w:ascii="Bookman Old Style" w:eastAsia="Bookman Old Style" w:hAnsi="Bookman Old Style" w:cs="Bookman Old Style"/>
          <w:spacing w:val="60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5"/>
        </w:rPr>
        <w:t>p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2"/>
        </w:rPr>
        <w:t>r</w:t>
      </w:r>
      <w:r w:rsidRPr="00E34652">
        <w:rPr>
          <w:rFonts w:ascii="Bookman Old Style" w:eastAsia="Bookman Old Style" w:hAnsi="Bookman Old Style" w:cs="Bookman Old Style"/>
        </w:rPr>
        <w:t>b</w:t>
      </w:r>
      <w:r w:rsidRPr="00E34652">
        <w:rPr>
          <w:rFonts w:ascii="Bookman Old Style" w:eastAsia="Bookman Old Style" w:hAnsi="Bookman Old Style" w:cs="Bookman Old Style"/>
          <w:spacing w:val="-6"/>
        </w:rPr>
        <w:t>a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</w:rPr>
        <w:t>k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n</w:t>
      </w:r>
      <w:proofErr w:type="spellEnd"/>
      <w:r w:rsidRPr="00E34652">
        <w:rPr>
          <w:rFonts w:ascii="Bookman Old Style" w:eastAsia="Bookman Old Style" w:hAnsi="Bookman Old Style" w:cs="Bookman Old Style"/>
          <w:spacing w:val="54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4"/>
        </w:rPr>
        <w:t>s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5"/>
        </w:rPr>
        <w:t>p</w:t>
      </w:r>
      <w:r w:rsidRPr="00E34652">
        <w:rPr>
          <w:rFonts w:ascii="Bookman Old Style" w:eastAsia="Bookman Old Style" w:hAnsi="Bookman Old Style" w:cs="Bookman Old Style"/>
          <w:spacing w:val="1"/>
        </w:rPr>
        <w:t>e</w:t>
      </w:r>
      <w:r w:rsidRPr="00E34652">
        <w:rPr>
          <w:rFonts w:ascii="Bookman Old Style" w:eastAsia="Bookman Old Style" w:hAnsi="Bookman Old Style" w:cs="Bookman Old Style"/>
          <w:spacing w:val="-3"/>
        </w:rPr>
        <w:t>n</w:t>
      </w:r>
      <w:r w:rsidRPr="00E34652">
        <w:rPr>
          <w:rFonts w:ascii="Bookman Old Style" w:eastAsia="Bookman Old Style" w:hAnsi="Bookman Old Style" w:cs="Bookman Old Style"/>
          <w:spacing w:val="2"/>
        </w:rPr>
        <w:t>u</w:t>
      </w:r>
      <w:r w:rsidRPr="00E34652">
        <w:rPr>
          <w:rFonts w:ascii="Bookman Old Style" w:eastAsia="Bookman Old Style" w:hAnsi="Bookman Old Style" w:cs="Bookman Old Style"/>
          <w:spacing w:val="-3"/>
        </w:rPr>
        <w:t>h</w:t>
      </w:r>
      <w:r w:rsidRPr="00E34652">
        <w:rPr>
          <w:rFonts w:ascii="Bookman Old Style" w:eastAsia="Bookman Old Style" w:hAnsi="Bookman Old Style" w:cs="Bookman Old Style"/>
          <w:spacing w:val="1"/>
        </w:rPr>
        <w:t>ny</w:t>
      </w:r>
      <w:r w:rsidRPr="00E34652">
        <w:rPr>
          <w:rFonts w:ascii="Bookman Old Style" w:eastAsia="Bookman Old Style" w:hAnsi="Bookman Old Style" w:cs="Bookman Old Style"/>
        </w:rPr>
        <w:t>a</w:t>
      </w:r>
      <w:proofErr w:type="spellEnd"/>
      <w:r w:rsidRPr="00E34652">
        <w:rPr>
          <w:rFonts w:ascii="Bookman Old Style" w:eastAsia="Bookman Old Style" w:hAnsi="Bookman Old Style" w:cs="Bookman Old Style"/>
          <w:spacing w:val="50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7"/>
        </w:rPr>
        <w:t>m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3"/>
        </w:rPr>
        <w:t>n</w:t>
      </w:r>
      <w:r w:rsidRPr="00E34652">
        <w:rPr>
          <w:rFonts w:ascii="Bookman Old Style" w:eastAsia="Bookman Old Style" w:hAnsi="Bookman Old Style" w:cs="Bookman Old Style"/>
          <w:spacing w:val="2"/>
          <w:w w:val="101"/>
        </w:rPr>
        <w:t>j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di</w:t>
      </w:r>
      <w:proofErr w:type="spellEnd"/>
      <w:r w:rsidRPr="00E3465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t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  <w:spacing w:val="-3"/>
        </w:rPr>
        <w:t>g</w:t>
      </w:r>
      <w:r w:rsidRPr="00E34652">
        <w:rPr>
          <w:rFonts w:ascii="Bookman Old Style" w:eastAsia="Bookman Old Style" w:hAnsi="Bookman Old Style" w:cs="Bookman Old Style"/>
          <w:spacing w:val="1"/>
        </w:rPr>
        <w:t>g</w:t>
      </w:r>
      <w:r w:rsidRPr="00E34652">
        <w:rPr>
          <w:rFonts w:ascii="Bookman Old Style" w:eastAsia="Bookman Old Style" w:hAnsi="Bookman Old Style" w:cs="Bookman Old Style"/>
          <w:spacing w:val="-3"/>
        </w:rPr>
        <w:t>u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</w:rPr>
        <w:t>g</w:t>
      </w:r>
      <w:proofErr w:type="spellEnd"/>
      <w:r w:rsidRPr="00E34652"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2"/>
        </w:rPr>
        <w:t>j</w:t>
      </w:r>
      <w:r w:rsidRPr="00E34652">
        <w:rPr>
          <w:rFonts w:ascii="Bookman Old Style" w:eastAsia="Bookman Old Style" w:hAnsi="Bookman Old Style" w:cs="Bookman Old Style"/>
          <w:spacing w:val="-6"/>
        </w:rPr>
        <w:t>a</w:t>
      </w:r>
      <w:r w:rsidRPr="00E34652">
        <w:rPr>
          <w:rFonts w:ascii="Bookman Old Style" w:eastAsia="Bookman Old Style" w:hAnsi="Bookman Old Style" w:cs="Bookman Old Style"/>
          <w:spacing w:val="1"/>
        </w:rPr>
        <w:t>w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b</w:t>
      </w:r>
      <w:proofErr w:type="spellEnd"/>
      <w:r w:rsidRPr="00E3465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5"/>
        </w:rPr>
        <w:t>p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4"/>
        </w:rPr>
        <w:t>s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2"/>
        </w:rPr>
        <w:t>r</w:t>
      </w:r>
      <w:r w:rsidRPr="00E34652">
        <w:rPr>
          <w:rFonts w:ascii="Bookman Old Style" w:eastAsia="Bookman Old Style" w:hAnsi="Bookman Old Style" w:cs="Bookman Old Style"/>
        </w:rPr>
        <w:t>ta</w:t>
      </w:r>
      <w:proofErr w:type="spellEnd"/>
      <w:r w:rsidRPr="00E34652">
        <w:rPr>
          <w:rFonts w:ascii="Bookman Old Style" w:eastAsia="Bookman Old Style" w:hAnsi="Bookman Old Style" w:cs="Bookman Old Style"/>
          <w:spacing w:val="-1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3"/>
          <w:w w:val="101"/>
        </w:rPr>
        <w:t>l</w:t>
      </w:r>
      <w:r w:rsidRPr="00E34652">
        <w:rPr>
          <w:rFonts w:ascii="Bookman Old Style" w:eastAsia="Bookman Old Style" w:hAnsi="Bookman Old Style" w:cs="Bookman Old Style"/>
          <w:spacing w:val="1"/>
        </w:rPr>
        <w:t>e</w:t>
      </w:r>
      <w:r w:rsidRPr="00E34652">
        <w:rPr>
          <w:rFonts w:ascii="Bookman Old Style" w:eastAsia="Bookman Old Style" w:hAnsi="Bookman Old Style" w:cs="Bookman Old Style"/>
          <w:spacing w:val="2"/>
          <w:w w:val="101"/>
        </w:rPr>
        <w:t>l</w:t>
      </w:r>
      <w:r w:rsidRPr="00E34652">
        <w:rPr>
          <w:rFonts w:ascii="Bookman Old Style" w:eastAsia="Bookman Old Style" w:hAnsi="Bookman Old Style" w:cs="Bookman Old Style"/>
          <w:spacing w:val="-6"/>
        </w:rPr>
        <w:t>a</w:t>
      </w:r>
      <w:r w:rsidRPr="00E34652">
        <w:rPr>
          <w:rFonts w:ascii="Bookman Old Style" w:eastAsia="Bookman Old Style" w:hAnsi="Bookman Old Style" w:cs="Bookman Old Style"/>
          <w:spacing w:val="1"/>
        </w:rPr>
        <w:t>ng</w:t>
      </w:r>
      <w:proofErr w:type="spellEnd"/>
      <w:r w:rsidRPr="00E34652">
        <w:rPr>
          <w:rFonts w:ascii="Bookman Old Style" w:eastAsia="Bookman Old Style" w:hAnsi="Bookman Old Style" w:cs="Bookman Old Style"/>
          <w:w w:val="101"/>
        </w:rPr>
        <w:t>.</w:t>
      </w:r>
    </w:p>
    <w:p w14:paraId="79861FA7" w14:textId="77777777" w:rsidR="00111DB8" w:rsidRDefault="00111DB8">
      <w:pPr>
        <w:spacing w:before="16" w:line="220" w:lineRule="exact"/>
        <w:rPr>
          <w:sz w:val="22"/>
          <w:szCs w:val="22"/>
        </w:rPr>
      </w:pPr>
    </w:p>
    <w:p w14:paraId="29794141" w14:textId="77777777" w:rsidR="00111DB8" w:rsidRDefault="00E34652">
      <w:pPr>
        <w:ind w:left="10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  <w:b/>
          <w:spacing w:val="1"/>
        </w:rPr>
        <w:t>P</w:t>
      </w:r>
      <w:r>
        <w:rPr>
          <w:rFonts w:ascii="Bookman Old Style" w:eastAsia="Bookman Old Style" w:hAnsi="Bookman Old Style" w:cs="Bookman Old Style"/>
          <w:b/>
          <w:spacing w:val="-2"/>
        </w:rPr>
        <w:t>e</w:t>
      </w:r>
      <w:r>
        <w:rPr>
          <w:rFonts w:ascii="Bookman Old Style" w:eastAsia="Bookman Old Style" w:hAnsi="Bookman Old Style" w:cs="Bookman Old Style"/>
          <w:b/>
          <w:spacing w:val="-1"/>
        </w:rPr>
        <w:t>r</w:t>
      </w:r>
      <w:r>
        <w:rPr>
          <w:rFonts w:ascii="Bookman Old Style" w:eastAsia="Bookman Old Style" w:hAnsi="Bookman Old Style" w:cs="Bookman Old Style"/>
          <w:b/>
          <w:spacing w:val="1"/>
        </w:rPr>
        <w:t>s</w:t>
      </w:r>
      <w:r>
        <w:rPr>
          <w:rFonts w:ascii="Bookman Old Style" w:eastAsia="Bookman Old Style" w:hAnsi="Bookman Old Style" w:cs="Bookman Old Style"/>
          <w:b/>
        </w:rPr>
        <w:t>y</w:t>
      </w:r>
      <w:r>
        <w:rPr>
          <w:rFonts w:ascii="Bookman Old Style" w:eastAsia="Bookman Old Style" w:hAnsi="Bookman Old Style" w:cs="Bookman Old Style"/>
          <w:b/>
          <w:spacing w:val="-2"/>
        </w:rPr>
        <w:t>a</w:t>
      </w:r>
      <w:r>
        <w:rPr>
          <w:rFonts w:ascii="Bookman Old Style" w:eastAsia="Bookman Old Style" w:hAnsi="Bookman Old Style" w:cs="Bookman Old Style"/>
          <w:b/>
          <w:spacing w:val="-1"/>
        </w:rPr>
        <w:t>r</w:t>
      </w:r>
      <w:r>
        <w:rPr>
          <w:rFonts w:ascii="Bookman Old Style" w:eastAsia="Bookman Old Style" w:hAnsi="Bookman Old Style" w:cs="Bookman Old Style"/>
          <w:b/>
          <w:spacing w:val="-2"/>
        </w:rPr>
        <w:t>a</w:t>
      </w:r>
      <w:r>
        <w:rPr>
          <w:rFonts w:ascii="Bookman Old Style" w:eastAsia="Bookman Old Style" w:hAnsi="Bookman Old Style" w:cs="Bookman Old Style"/>
          <w:b/>
          <w:spacing w:val="-1"/>
        </w:rPr>
        <w:t>t</w:t>
      </w:r>
      <w:r>
        <w:rPr>
          <w:rFonts w:ascii="Bookman Old Style" w:eastAsia="Bookman Old Style" w:hAnsi="Bookman Old Style" w:cs="Bookman Old Style"/>
          <w:b/>
          <w:spacing w:val="-2"/>
        </w:rPr>
        <w:t>a</w:t>
      </w:r>
      <w:r>
        <w:rPr>
          <w:rFonts w:ascii="Bookman Old Style" w:eastAsia="Bookman Old Style" w:hAnsi="Bookman Old Style" w:cs="Bookman Old Style"/>
          <w:b/>
        </w:rPr>
        <w:t>n</w:t>
      </w:r>
      <w:proofErr w:type="spellEnd"/>
      <w:r>
        <w:rPr>
          <w:rFonts w:ascii="Bookman Old Style" w:eastAsia="Bookman Old Style" w:hAnsi="Bookman Old Style" w:cs="Bookman Old Style"/>
          <w:b/>
          <w:spacing w:val="2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b/>
          <w:spacing w:val="-1"/>
        </w:rPr>
        <w:t>l</w:t>
      </w:r>
      <w:r>
        <w:rPr>
          <w:rFonts w:ascii="Bookman Old Style" w:eastAsia="Bookman Old Style" w:hAnsi="Bookman Old Style" w:cs="Bookman Old Style"/>
          <w:b/>
          <w:spacing w:val="-2"/>
        </w:rPr>
        <w:t>e</w:t>
      </w:r>
      <w:r>
        <w:rPr>
          <w:rFonts w:ascii="Bookman Old Style" w:eastAsia="Bookman Old Style" w:hAnsi="Bookman Old Style" w:cs="Bookman Old Style"/>
          <w:b/>
          <w:spacing w:val="-1"/>
        </w:rPr>
        <w:t>l</w:t>
      </w:r>
      <w:r>
        <w:rPr>
          <w:rFonts w:ascii="Bookman Old Style" w:eastAsia="Bookman Old Style" w:hAnsi="Bookman Old Style" w:cs="Bookman Old Style"/>
          <w:b/>
          <w:spacing w:val="-2"/>
        </w:rPr>
        <w:t>a</w:t>
      </w:r>
      <w:r>
        <w:rPr>
          <w:rFonts w:ascii="Bookman Old Style" w:eastAsia="Bookman Old Style" w:hAnsi="Bookman Old Style" w:cs="Bookman Old Style"/>
          <w:b/>
          <w:spacing w:val="2"/>
        </w:rPr>
        <w:t>n</w:t>
      </w:r>
      <w:r>
        <w:rPr>
          <w:rFonts w:ascii="Bookman Old Style" w:eastAsia="Bookman Old Style" w:hAnsi="Bookman Old Style" w:cs="Bookman Old Style"/>
          <w:b/>
        </w:rPr>
        <w:t>g</w:t>
      </w:r>
      <w:proofErr w:type="spellEnd"/>
      <w:r>
        <w:rPr>
          <w:rFonts w:ascii="Bookman Old Style" w:eastAsia="Bookman Old Style" w:hAnsi="Bookman Old Style" w:cs="Bookman Old Style"/>
          <w:b/>
          <w:spacing w:val="-1"/>
        </w:rPr>
        <w:t xml:space="preserve"> </w:t>
      </w:r>
      <w:r>
        <w:rPr>
          <w:rFonts w:ascii="Bookman Old Style" w:eastAsia="Bookman Old Style" w:hAnsi="Bookman Old Style" w:cs="Bookman Old Style"/>
          <w:b/>
          <w:w w:val="101"/>
        </w:rPr>
        <w:t>:</w:t>
      </w:r>
      <w:proofErr w:type="gramEnd"/>
    </w:p>
    <w:p w14:paraId="2BC9308F" w14:textId="77777777" w:rsidR="00111DB8" w:rsidRPr="00E34652" w:rsidRDefault="00E34652" w:rsidP="00E34652">
      <w:pPr>
        <w:pStyle w:val="ListParagraph"/>
        <w:numPr>
          <w:ilvl w:val="0"/>
          <w:numId w:val="4"/>
        </w:numPr>
        <w:ind w:left="426" w:hanging="284"/>
        <w:jc w:val="both"/>
        <w:rPr>
          <w:rFonts w:ascii="Bookman Old Style" w:eastAsia="Bookman Old Style" w:hAnsi="Bookman Old Style" w:cs="Bookman Old Style"/>
        </w:rPr>
      </w:pPr>
      <w:proofErr w:type="spellStart"/>
      <w:r w:rsidRPr="00E34652">
        <w:rPr>
          <w:rFonts w:ascii="Bookman Old Style" w:eastAsia="Bookman Old Style" w:hAnsi="Bookman Old Style" w:cs="Bookman Old Style"/>
          <w:spacing w:val="-3"/>
        </w:rPr>
        <w:t>M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2"/>
        </w:rPr>
        <w:t>m</w:t>
      </w:r>
      <w:r w:rsidRPr="00E34652">
        <w:rPr>
          <w:rFonts w:ascii="Bookman Old Style" w:eastAsia="Bookman Old Style" w:hAnsi="Bookman Old Style" w:cs="Bookman Old Style"/>
          <w:spacing w:val="-3"/>
        </w:rPr>
        <w:t>i</w:t>
      </w:r>
      <w:r w:rsidRPr="00E34652">
        <w:rPr>
          <w:rFonts w:ascii="Bookman Old Style" w:eastAsia="Bookman Old Style" w:hAnsi="Bookman Old Style" w:cs="Bookman Old Style"/>
          <w:spacing w:val="2"/>
        </w:rPr>
        <w:t>l</w:t>
      </w:r>
      <w:r w:rsidRPr="00E34652">
        <w:rPr>
          <w:rFonts w:ascii="Bookman Old Style" w:eastAsia="Bookman Old Style" w:hAnsi="Bookman Old Style" w:cs="Bookman Old Style"/>
          <w:spacing w:val="-3"/>
        </w:rPr>
        <w:t>i</w:t>
      </w:r>
      <w:r w:rsidRPr="00E34652">
        <w:rPr>
          <w:rFonts w:ascii="Bookman Old Style" w:eastAsia="Bookman Old Style" w:hAnsi="Bookman Old Style" w:cs="Bookman Old Style"/>
        </w:rPr>
        <w:t>ki</w:t>
      </w:r>
      <w:proofErr w:type="spellEnd"/>
      <w:r w:rsidRPr="00E34652"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k</w:t>
      </w:r>
      <w:r w:rsidRPr="00E34652">
        <w:rPr>
          <w:rFonts w:ascii="Bookman Old Style" w:eastAsia="Bookman Old Style" w:hAnsi="Bookman Old Style" w:cs="Bookman Old Style"/>
          <w:spacing w:val="-3"/>
        </w:rPr>
        <w:t>u</w:t>
      </w:r>
      <w:r w:rsidRPr="00E34652">
        <w:rPr>
          <w:rFonts w:ascii="Bookman Old Style" w:eastAsia="Bookman Old Style" w:hAnsi="Bookman Old Style" w:cs="Bookman Old Style"/>
        </w:rPr>
        <w:t>n</w:t>
      </w:r>
      <w:proofErr w:type="spellEnd"/>
      <w:r w:rsidRPr="00E34652">
        <w:rPr>
          <w:rFonts w:ascii="Bookman Old Style" w:eastAsia="Bookman Old Style" w:hAnsi="Bookman Old Style" w:cs="Bookman Old Style"/>
        </w:rPr>
        <w:t xml:space="preserve"> </w:t>
      </w:r>
      <w:r w:rsidRPr="00E34652">
        <w:rPr>
          <w:rFonts w:ascii="Bookman Old Style" w:eastAsia="Bookman Old Style" w:hAnsi="Bookman Old Style" w:cs="Bookman Old Style"/>
          <w:spacing w:val="1"/>
        </w:rPr>
        <w:t>y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-3"/>
        </w:rPr>
        <w:t>n</w:t>
      </w:r>
      <w:r w:rsidRPr="00E34652">
        <w:rPr>
          <w:rFonts w:ascii="Bookman Old Style" w:eastAsia="Bookman Old Style" w:hAnsi="Bookman Old Style" w:cs="Bookman Old Style"/>
        </w:rPr>
        <w:t xml:space="preserve">g </w:t>
      </w:r>
      <w:proofErr w:type="spellStart"/>
      <w:r w:rsidRPr="00E34652">
        <w:rPr>
          <w:rFonts w:ascii="Bookman Old Style" w:eastAsia="Bookman Old Style" w:hAnsi="Bookman Old Style" w:cs="Bookman Old Style"/>
          <w:spacing w:val="-4"/>
        </w:rPr>
        <w:t>t</w:t>
      </w:r>
      <w:r w:rsidRPr="00E34652">
        <w:rPr>
          <w:rFonts w:ascii="Bookman Old Style" w:eastAsia="Bookman Old Style" w:hAnsi="Bookman Old Style" w:cs="Bookman Old Style"/>
          <w:spacing w:val="1"/>
        </w:rPr>
        <w:t>e</w:t>
      </w:r>
      <w:r w:rsidRPr="00E34652">
        <w:rPr>
          <w:rFonts w:ascii="Bookman Old Style" w:eastAsia="Bookman Old Style" w:hAnsi="Bookman Old Style" w:cs="Bookman Old Style"/>
          <w:spacing w:val="2"/>
        </w:rPr>
        <w:t>l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h</w:t>
      </w:r>
      <w:proofErr w:type="spellEnd"/>
      <w:r w:rsidRPr="00E34652"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4"/>
        </w:rPr>
        <w:t>t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2"/>
        </w:rPr>
        <w:t>r</w:t>
      </w:r>
      <w:r w:rsidRPr="00E34652">
        <w:rPr>
          <w:rFonts w:ascii="Bookman Old Style" w:eastAsia="Bookman Old Style" w:hAnsi="Bookman Old Style" w:cs="Bookman Old Style"/>
          <w:spacing w:val="-4"/>
        </w:rPr>
        <w:t>v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7"/>
        </w:rPr>
        <w:t>r</w:t>
      </w:r>
      <w:r w:rsidRPr="00E34652">
        <w:rPr>
          <w:rFonts w:ascii="Bookman Old Style" w:eastAsia="Bookman Old Style" w:hAnsi="Bookman Old Style" w:cs="Bookman Old Style"/>
          <w:spacing w:val="2"/>
        </w:rPr>
        <w:t>i</w:t>
      </w:r>
      <w:r w:rsidRPr="00E34652">
        <w:rPr>
          <w:rFonts w:ascii="Bookman Old Style" w:eastAsia="Bookman Old Style" w:hAnsi="Bookman Old Style" w:cs="Bookman Old Style"/>
          <w:spacing w:val="-2"/>
        </w:rPr>
        <w:t>f</w:t>
      </w:r>
      <w:r w:rsidRPr="00E34652">
        <w:rPr>
          <w:rFonts w:ascii="Bookman Old Style" w:eastAsia="Bookman Old Style" w:hAnsi="Bookman Old Style" w:cs="Bookman Old Style"/>
          <w:spacing w:val="2"/>
        </w:rPr>
        <w:t>i</w:t>
      </w:r>
      <w:r w:rsidRPr="00E34652">
        <w:rPr>
          <w:rFonts w:ascii="Bookman Old Style" w:eastAsia="Bookman Old Style" w:hAnsi="Bookman Old Style" w:cs="Bookman Old Style"/>
        </w:rPr>
        <w:t>k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-4"/>
        </w:rPr>
        <w:t>s</w:t>
      </w:r>
      <w:r w:rsidRPr="00E34652">
        <w:rPr>
          <w:rFonts w:ascii="Bookman Old Style" w:eastAsia="Bookman Old Style" w:hAnsi="Bookman Old Style" w:cs="Bookman Old Style"/>
        </w:rPr>
        <w:t>i</w:t>
      </w:r>
      <w:proofErr w:type="spellEnd"/>
      <w:r w:rsidRPr="00E34652">
        <w:rPr>
          <w:rFonts w:ascii="Bookman Old Style" w:eastAsia="Bookman Old Style" w:hAnsi="Bookman Old Style" w:cs="Bookman Old Style"/>
          <w:spacing w:val="5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p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da</w:t>
      </w:r>
      <w:proofErr w:type="spellEnd"/>
      <w:r w:rsidRPr="00E34652">
        <w:rPr>
          <w:rFonts w:ascii="Bookman Old Style" w:eastAsia="Bookman Old Style" w:hAnsi="Bookman Old Style" w:cs="Bookman Old Style"/>
          <w:spacing w:val="-3"/>
        </w:rPr>
        <w:t xml:space="preserve"> w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</w:rPr>
        <w:t>b</w:t>
      </w:r>
      <w:r w:rsidRPr="00E34652">
        <w:rPr>
          <w:rFonts w:ascii="Bookman Old Style" w:eastAsia="Bookman Old Style" w:hAnsi="Bookman Old Style" w:cs="Bookman Old Style"/>
          <w:spacing w:val="-4"/>
        </w:rPr>
        <w:t>s</w:t>
      </w:r>
      <w:r w:rsidRPr="00E34652">
        <w:rPr>
          <w:rFonts w:ascii="Bookman Old Style" w:eastAsia="Bookman Old Style" w:hAnsi="Bookman Old Style" w:cs="Bookman Old Style"/>
          <w:spacing w:val="-3"/>
        </w:rPr>
        <w:t>i</w:t>
      </w:r>
      <w:r w:rsidRPr="00E34652">
        <w:rPr>
          <w:rFonts w:ascii="Bookman Old Style" w:eastAsia="Bookman Old Style" w:hAnsi="Bookman Old Style" w:cs="Bookman Old Style"/>
          <w:spacing w:val="-4"/>
        </w:rPr>
        <w:t>t</w:t>
      </w:r>
      <w:r w:rsidRPr="00E34652">
        <w:rPr>
          <w:rFonts w:ascii="Bookman Old Style" w:eastAsia="Bookman Old Style" w:hAnsi="Bookman Old Style" w:cs="Bookman Old Style"/>
        </w:rPr>
        <w:t>e</w:t>
      </w:r>
      <w:r w:rsidRPr="00E34652">
        <w:rPr>
          <w:rFonts w:ascii="Bookman Old Style" w:eastAsia="Bookman Old Style" w:hAnsi="Bookman Old Style" w:cs="Bookman Old Style"/>
          <w:spacing w:val="1"/>
        </w:rPr>
        <w:t xml:space="preserve"> </w:t>
      </w:r>
      <w:r w:rsidRPr="00E34652">
        <w:rPr>
          <w:rFonts w:ascii="Bookman Old Style" w:eastAsia="Bookman Old Style" w:hAnsi="Bookman Old Style" w:cs="Bookman Old Style"/>
          <w:b/>
          <w:color w:val="0000FF"/>
          <w:spacing w:val="-61"/>
        </w:rPr>
        <w:t xml:space="preserve"> </w:t>
      </w:r>
      <w:hyperlink r:id="rId6">
        <w:r w:rsidRPr="00E34652">
          <w:rPr>
            <w:rFonts w:ascii="Bookman Old Style" w:eastAsia="Bookman Old Style" w:hAnsi="Bookman Old Style" w:cs="Bookman Old Style"/>
            <w:b/>
            <w:color w:val="0000FF"/>
            <w:spacing w:val="-3"/>
            <w:u w:val="single" w:color="0000FF"/>
          </w:rPr>
          <w:t>w</w:t>
        </w:r>
        <w:r w:rsidRPr="00E34652">
          <w:rPr>
            <w:rFonts w:ascii="Bookman Old Style" w:eastAsia="Bookman Old Style" w:hAnsi="Bookman Old Style" w:cs="Bookman Old Style"/>
            <w:b/>
            <w:color w:val="0000FF"/>
            <w:spacing w:val="2"/>
            <w:u w:val="single" w:color="0000FF"/>
          </w:rPr>
          <w:t>ww</w:t>
        </w:r>
        <w:r w:rsidRPr="00E34652">
          <w:rPr>
            <w:rFonts w:ascii="Bookman Old Style" w:eastAsia="Bookman Old Style" w:hAnsi="Bookman Old Style" w:cs="Bookman Old Style"/>
            <w:b/>
            <w:color w:val="0000FF"/>
            <w:spacing w:val="-1"/>
            <w:w w:val="101"/>
            <w:u w:val="single" w:color="0000FF"/>
          </w:rPr>
          <w:t>.l</w:t>
        </w:r>
        <w:r w:rsidRPr="00E34652">
          <w:rPr>
            <w:rFonts w:ascii="Bookman Old Style" w:eastAsia="Bookman Old Style" w:hAnsi="Bookman Old Style" w:cs="Bookman Old Style"/>
            <w:b/>
            <w:color w:val="0000FF"/>
            <w:spacing w:val="-2"/>
            <w:u w:val="single" w:color="0000FF"/>
          </w:rPr>
          <w:t>e</w:t>
        </w:r>
        <w:r w:rsidRPr="00E34652">
          <w:rPr>
            <w:rFonts w:ascii="Bookman Old Style" w:eastAsia="Bookman Old Style" w:hAnsi="Bookman Old Style" w:cs="Bookman Old Style"/>
            <w:b/>
            <w:color w:val="0000FF"/>
            <w:spacing w:val="-1"/>
            <w:w w:val="101"/>
            <w:u w:val="single" w:color="0000FF"/>
          </w:rPr>
          <w:t>l</w:t>
        </w:r>
        <w:r w:rsidRPr="00E34652">
          <w:rPr>
            <w:rFonts w:ascii="Bookman Old Style" w:eastAsia="Bookman Old Style" w:hAnsi="Bookman Old Style" w:cs="Bookman Old Style"/>
            <w:b/>
            <w:color w:val="0000FF"/>
            <w:spacing w:val="-2"/>
            <w:u w:val="single" w:color="0000FF"/>
          </w:rPr>
          <w:t>a</w:t>
        </w:r>
        <w:r w:rsidRPr="00E34652">
          <w:rPr>
            <w:rFonts w:ascii="Bookman Old Style" w:eastAsia="Bookman Old Style" w:hAnsi="Bookman Old Style" w:cs="Bookman Old Style"/>
            <w:b/>
            <w:color w:val="0000FF"/>
            <w:spacing w:val="2"/>
            <w:u w:val="single" w:color="0000FF"/>
          </w:rPr>
          <w:t>n</w:t>
        </w:r>
        <w:r w:rsidRPr="00E34652">
          <w:rPr>
            <w:rFonts w:ascii="Bookman Old Style" w:eastAsia="Bookman Old Style" w:hAnsi="Bookman Old Style" w:cs="Bookman Old Style"/>
            <w:b/>
            <w:color w:val="0000FF"/>
            <w:spacing w:val="-2"/>
            <w:u w:val="single" w:color="0000FF"/>
          </w:rPr>
          <w:t>g</w:t>
        </w:r>
        <w:r w:rsidRPr="00E34652">
          <w:rPr>
            <w:rFonts w:ascii="Bookman Old Style" w:eastAsia="Bookman Old Style" w:hAnsi="Bookman Old Style" w:cs="Bookman Old Style"/>
            <w:b/>
            <w:color w:val="0000FF"/>
            <w:spacing w:val="-1"/>
            <w:w w:val="101"/>
            <w:u w:val="single" w:color="0000FF"/>
          </w:rPr>
          <w:t>.</w:t>
        </w:r>
        <w:r w:rsidRPr="00E34652">
          <w:rPr>
            <w:rFonts w:ascii="Bookman Old Style" w:eastAsia="Bookman Old Style" w:hAnsi="Bookman Old Style" w:cs="Bookman Old Style"/>
            <w:b/>
            <w:color w:val="0000FF"/>
            <w:spacing w:val="-2"/>
            <w:u w:val="single" w:color="0000FF"/>
          </w:rPr>
          <w:t>g</w:t>
        </w:r>
        <w:r w:rsidRPr="00E34652">
          <w:rPr>
            <w:rFonts w:ascii="Bookman Old Style" w:eastAsia="Bookman Old Style" w:hAnsi="Bookman Old Style" w:cs="Bookman Old Style"/>
            <w:b/>
            <w:color w:val="0000FF"/>
            <w:u w:val="single" w:color="0000FF"/>
          </w:rPr>
          <w:t>o</w:t>
        </w:r>
        <w:r w:rsidRPr="00E34652">
          <w:rPr>
            <w:rFonts w:ascii="Bookman Old Style" w:eastAsia="Bookman Old Style" w:hAnsi="Bookman Old Style" w:cs="Bookman Old Style"/>
            <w:b/>
            <w:color w:val="0000FF"/>
            <w:spacing w:val="-1"/>
            <w:u w:val="single" w:color="0000FF"/>
          </w:rPr>
          <w:t>.</w:t>
        </w:r>
        <w:r w:rsidRPr="00E34652">
          <w:rPr>
            <w:rFonts w:ascii="Bookman Old Style" w:eastAsia="Bookman Old Style" w:hAnsi="Bookman Old Style" w:cs="Bookman Old Style"/>
            <w:b/>
            <w:color w:val="0000FF"/>
            <w:w w:val="101"/>
            <w:u w:val="single" w:color="0000FF"/>
          </w:rPr>
          <w:t>i</w:t>
        </w:r>
        <w:r w:rsidRPr="00E34652">
          <w:rPr>
            <w:rFonts w:ascii="Bookman Old Style" w:eastAsia="Bookman Old Style" w:hAnsi="Bookman Old Style" w:cs="Bookman Old Style"/>
            <w:b/>
            <w:color w:val="0000FF"/>
            <w:u w:val="single" w:color="0000FF"/>
          </w:rPr>
          <w:t>d</w:t>
        </w:r>
      </w:hyperlink>
    </w:p>
    <w:p w14:paraId="60589E89" w14:textId="77777777" w:rsidR="00111DB8" w:rsidRPr="00E34652" w:rsidRDefault="00E34652" w:rsidP="00E34652">
      <w:pPr>
        <w:pStyle w:val="ListParagraph"/>
        <w:numPr>
          <w:ilvl w:val="0"/>
          <w:numId w:val="4"/>
        </w:numPr>
        <w:ind w:left="426" w:right="81" w:hanging="284"/>
        <w:jc w:val="both"/>
        <w:rPr>
          <w:rFonts w:ascii="Bookman Old Style" w:eastAsia="Bookman Old Style" w:hAnsi="Bookman Old Style" w:cs="Bookman Old Style"/>
        </w:rPr>
      </w:pPr>
      <w:proofErr w:type="spellStart"/>
      <w:r w:rsidRPr="00E34652">
        <w:rPr>
          <w:rFonts w:ascii="Bookman Old Style" w:eastAsia="Bookman Old Style" w:hAnsi="Bookman Old Style" w:cs="Bookman Old Style"/>
          <w:spacing w:val="1"/>
        </w:rPr>
        <w:t>Sy</w:t>
      </w:r>
      <w:r w:rsidRPr="00E34652">
        <w:rPr>
          <w:rFonts w:ascii="Bookman Old Style" w:eastAsia="Bookman Old Style" w:hAnsi="Bookman Old Style" w:cs="Bookman Old Style"/>
          <w:spacing w:val="-2"/>
        </w:rPr>
        <w:t>ara</w:t>
      </w:r>
      <w:r w:rsidRPr="00E34652">
        <w:rPr>
          <w:rFonts w:ascii="Bookman Old Style" w:eastAsia="Bookman Old Style" w:hAnsi="Bookman Old Style" w:cs="Bookman Old Style"/>
        </w:rPr>
        <w:t>t</w:t>
      </w:r>
      <w:proofErr w:type="spellEnd"/>
      <w:r w:rsidRPr="00E34652">
        <w:rPr>
          <w:rFonts w:ascii="Bookman Old Style" w:eastAsia="Bookman Old Style" w:hAnsi="Bookman Old Style" w:cs="Bookman Old Style"/>
          <w:spacing w:val="8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d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n</w:t>
      </w:r>
      <w:proofErr w:type="spellEnd"/>
      <w:r w:rsidRPr="00E34652">
        <w:rPr>
          <w:rFonts w:ascii="Bookman Old Style" w:eastAsia="Bookman Old Style" w:hAnsi="Bookman Old Style" w:cs="Bookman Old Style"/>
          <w:spacing w:val="3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5"/>
        </w:rPr>
        <w:t>k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4"/>
        </w:rPr>
        <w:t>t</w:t>
      </w:r>
      <w:r w:rsidRPr="00E34652">
        <w:rPr>
          <w:rFonts w:ascii="Bookman Old Style" w:eastAsia="Bookman Old Style" w:hAnsi="Bookman Old Style" w:cs="Bookman Old Style"/>
          <w:spacing w:val="1"/>
        </w:rPr>
        <w:t>en</w:t>
      </w:r>
      <w:r w:rsidRPr="00E34652">
        <w:rPr>
          <w:rFonts w:ascii="Bookman Old Style" w:eastAsia="Bookman Old Style" w:hAnsi="Bookman Old Style" w:cs="Bookman Old Style"/>
          <w:spacing w:val="-4"/>
        </w:rPr>
        <w:t>t</w:t>
      </w:r>
      <w:r w:rsidRPr="00E34652">
        <w:rPr>
          <w:rFonts w:ascii="Bookman Old Style" w:eastAsia="Bookman Old Style" w:hAnsi="Bookman Old Style" w:cs="Bookman Old Style"/>
          <w:spacing w:val="2"/>
        </w:rPr>
        <w:t>u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n</w:t>
      </w:r>
      <w:proofErr w:type="spellEnd"/>
      <w:r w:rsidRPr="00E34652">
        <w:rPr>
          <w:rFonts w:ascii="Bookman Old Style" w:eastAsia="Bookman Old Style" w:hAnsi="Bookman Old Style" w:cs="Bookman Old Style"/>
          <w:spacing w:val="5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4"/>
        </w:rPr>
        <w:t>s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2"/>
        </w:rPr>
        <w:t>r</w:t>
      </w:r>
      <w:r w:rsidRPr="00E34652">
        <w:rPr>
          <w:rFonts w:ascii="Bookman Old Style" w:eastAsia="Bookman Old Style" w:hAnsi="Bookman Old Style" w:cs="Bookman Old Style"/>
        </w:rPr>
        <w:t>ta</w:t>
      </w:r>
      <w:proofErr w:type="spellEnd"/>
      <w:r w:rsidRPr="00E34652"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t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ta</w:t>
      </w:r>
      <w:proofErr w:type="spellEnd"/>
      <w:r w:rsidRPr="00E34652">
        <w:rPr>
          <w:rFonts w:ascii="Bookman Old Style" w:eastAsia="Bookman Old Style" w:hAnsi="Bookman Old Style" w:cs="Bookman Old Style"/>
          <w:spacing w:val="6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1"/>
        </w:rPr>
        <w:t>c</w:t>
      </w:r>
      <w:r w:rsidRPr="00E34652">
        <w:rPr>
          <w:rFonts w:ascii="Bookman Old Style" w:eastAsia="Bookman Old Style" w:hAnsi="Bookman Old Style" w:cs="Bookman Old Style"/>
          <w:spacing w:val="-2"/>
        </w:rPr>
        <w:t>ar</w:t>
      </w:r>
      <w:r w:rsidRPr="00E34652">
        <w:rPr>
          <w:rFonts w:ascii="Bookman Old Style" w:eastAsia="Bookman Old Style" w:hAnsi="Bookman Old Style" w:cs="Bookman Old Style"/>
        </w:rPr>
        <w:t>a</w:t>
      </w:r>
      <w:proofErr w:type="spellEnd"/>
      <w:r w:rsidRPr="00E34652">
        <w:rPr>
          <w:rFonts w:ascii="Bookman Old Style" w:eastAsia="Bookman Old Style" w:hAnsi="Bookman Old Style" w:cs="Bookman Old Style"/>
          <w:spacing w:val="5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7"/>
        </w:rPr>
        <w:t>m</w:t>
      </w:r>
      <w:r w:rsidRPr="00E34652">
        <w:rPr>
          <w:rFonts w:ascii="Bookman Old Style" w:eastAsia="Bookman Old Style" w:hAnsi="Bookman Old Style" w:cs="Bookman Old Style"/>
          <w:spacing w:val="1"/>
        </w:rPr>
        <w:t>en</w:t>
      </w:r>
      <w:r w:rsidRPr="00E34652">
        <w:rPr>
          <w:rFonts w:ascii="Bookman Old Style" w:eastAsia="Bookman Old Style" w:hAnsi="Bookman Old Style" w:cs="Bookman Old Style"/>
          <w:spacing w:val="-3"/>
        </w:rPr>
        <w:t>g</w:t>
      </w:r>
      <w:r w:rsidRPr="00E34652">
        <w:rPr>
          <w:rFonts w:ascii="Bookman Old Style" w:eastAsia="Bookman Old Style" w:hAnsi="Bookman Old Style" w:cs="Bookman Old Style"/>
          <w:spacing w:val="2"/>
        </w:rPr>
        <w:t>i</w:t>
      </w:r>
      <w:r w:rsidRPr="00E34652">
        <w:rPr>
          <w:rFonts w:ascii="Bookman Old Style" w:eastAsia="Bookman Old Style" w:hAnsi="Bookman Old Style" w:cs="Bookman Old Style"/>
          <w:spacing w:val="-5"/>
        </w:rPr>
        <w:t>k</w:t>
      </w:r>
      <w:r w:rsidRPr="00E34652">
        <w:rPr>
          <w:rFonts w:ascii="Bookman Old Style" w:eastAsia="Bookman Old Style" w:hAnsi="Bookman Old Style" w:cs="Bookman Old Style"/>
          <w:spacing w:val="2"/>
        </w:rPr>
        <w:t>u</w:t>
      </w:r>
      <w:r w:rsidRPr="00E34652">
        <w:rPr>
          <w:rFonts w:ascii="Bookman Old Style" w:eastAsia="Bookman Old Style" w:hAnsi="Bookman Old Style" w:cs="Bookman Old Style"/>
        </w:rPr>
        <w:t>ti</w:t>
      </w:r>
      <w:proofErr w:type="spellEnd"/>
      <w:r w:rsidRPr="00E34652">
        <w:rPr>
          <w:rFonts w:ascii="Bookman Old Style" w:eastAsia="Bookman Old Style" w:hAnsi="Bookman Old Style" w:cs="Bookman Old Style"/>
          <w:spacing w:val="5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3"/>
        </w:rPr>
        <w:t>l</w:t>
      </w:r>
      <w:r w:rsidRPr="00E34652">
        <w:rPr>
          <w:rFonts w:ascii="Bookman Old Style" w:eastAsia="Bookman Old Style" w:hAnsi="Bookman Old Style" w:cs="Bookman Old Style"/>
          <w:spacing w:val="1"/>
        </w:rPr>
        <w:t>e</w:t>
      </w:r>
      <w:r w:rsidRPr="00E34652">
        <w:rPr>
          <w:rFonts w:ascii="Bookman Old Style" w:eastAsia="Bookman Old Style" w:hAnsi="Bookman Old Style" w:cs="Bookman Old Style"/>
          <w:spacing w:val="2"/>
        </w:rPr>
        <w:t>l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-3"/>
        </w:rPr>
        <w:t>n</w:t>
      </w:r>
      <w:r w:rsidRPr="00E34652">
        <w:rPr>
          <w:rFonts w:ascii="Bookman Old Style" w:eastAsia="Bookman Old Style" w:hAnsi="Bookman Old Style" w:cs="Bookman Old Style"/>
        </w:rPr>
        <w:t>g</w:t>
      </w:r>
      <w:proofErr w:type="spellEnd"/>
      <w:r w:rsidRPr="00E34652">
        <w:rPr>
          <w:rFonts w:ascii="Bookman Old Style" w:eastAsia="Bookman Old Style" w:hAnsi="Bookman Old Style" w:cs="Bookman Old Style"/>
          <w:spacing w:val="8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d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p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t</w:t>
      </w:r>
      <w:proofErr w:type="spellEnd"/>
      <w:r w:rsidRPr="00E34652">
        <w:rPr>
          <w:rFonts w:ascii="Bookman Old Style" w:eastAsia="Bookman Old Style" w:hAnsi="Bookman Old Style" w:cs="Bookman Old Style"/>
          <w:spacing w:val="3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d</w:t>
      </w:r>
      <w:r w:rsidRPr="00E34652">
        <w:rPr>
          <w:rFonts w:ascii="Bookman Old Style" w:eastAsia="Bookman Old Style" w:hAnsi="Bookman Old Style" w:cs="Bookman Old Style"/>
          <w:spacing w:val="-3"/>
        </w:rPr>
        <w:t>i</w:t>
      </w:r>
      <w:r w:rsidRPr="00E34652">
        <w:rPr>
          <w:rFonts w:ascii="Bookman Old Style" w:eastAsia="Bookman Old Style" w:hAnsi="Bookman Old Style" w:cs="Bookman Old Style"/>
          <w:spacing w:val="2"/>
        </w:rPr>
        <w:t>l</w:t>
      </w:r>
      <w:r w:rsidRPr="00E34652">
        <w:rPr>
          <w:rFonts w:ascii="Bookman Old Style" w:eastAsia="Bookman Old Style" w:hAnsi="Bookman Old Style" w:cs="Bookman Old Style"/>
          <w:spacing w:val="-3"/>
        </w:rPr>
        <w:t>i</w:t>
      </w:r>
      <w:r w:rsidRPr="00E34652">
        <w:rPr>
          <w:rFonts w:ascii="Bookman Old Style" w:eastAsia="Bookman Old Style" w:hAnsi="Bookman Old Style" w:cs="Bookman Old Style"/>
          <w:spacing w:val="1"/>
        </w:rPr>
        <w:t>h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t</w:t>
      </w:r>
      <w:proofErr w:type="spellEnd"/>
      <w:r w:rsidRPr="00E34652">
        <w:rPr>
          <w:rFonts w:ascii="Bookman Old Style" w:eastAsia="Bookman Old Style" w:hAnsi="Bookman Old Style" w:cs="Bookman Old Style"/>
          <w:spacing w:val="8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p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da</w:t>
      </w:r>
      <w:proofErr w:type="spellEnd"/>
      <w:r w:rsidRPr="00E34652">
        <w:rPr>
          <w:rFonts w:ascii="Bookman Old Style" w:eastAsia="Bookman Old Style" w:hAnsi="Bookman Old Style" w:cs="Bookman Old Style"/>
        </w:rPr>
        <w:t xml:space="preserve"> </w:t>
      </w:r>
      <w:r w:rsidRPr="00E34652">
        <w:rPr>
          <w:rFonts w:ascii="Bookman Old Style" w:eastAsia="Bookman Old Style" w:hAnsi="Bookman Old Style" w:cs="Bookman Old Style"/>
          <w:spacing w:val="-7"/>
        </w:rPr>
        <w:t>m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3"/>
        </w:rPr>
        <w:t>n</w:t>
      </w:r>
      <w:r w:rsidRPr="00E34652">
        <w:rPr>
          <w:rFonts w:ascii="Bookman Old Style" w:eastAsia="Bookman Old Style" w:hAnsi="Bookman Old Style" w:cs="Bookman Old Style"/>
        </w:rPr>
        <w:t xml:space="preserve">u </w:t>
      </w:r>
      <w:r w:rsidRPr="00E34652">
        <w:rPr>
          <w:rFonts w:ascii="Bookman Old Style" w:eastAsia="Bookman Old Style" w:hAnsi="Bookman Old Style" w:cs="Bookman Old Style"/>
          <w:spacing w:val="1"/>
        </w:rPr>
        <w:t>“</w:t>
      </w:r>
      <w:r w:rsidRPr="00E34652">
        <w:rPr>
          <w:rFonts w:ascii="Bookman Old Style" w:eastAsia="Bookman Old Style" w:hAnsi="Bookman Old Style" w:cs="Bookman Old Style"/>
          <w:spacing w:val="-5"/>
        </w:rPr>
        <w:t>T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ta</w:t>
      </w:r>
      <w:r w:rsidRPr="00E34652">
        <w:rPr>
          <w:rFonts w:ascii="Bookman Old Style" w:eastAsia="Bookman Old Style" w:hAnsi="Bookman Old Style" w:cs="Bookman Old Style"/>
          <w:spacing w:val="3"/>
        </w:rPr>
        <w:t xml:space="preserve"> </w:t>
      </w:r>
      <w:r w:rsidRPr="00E34652">
        <w:rPr>
          <w:rFonts w:ascii="Bookman Old Style" w:eastAsia="Bookman Old Style" w:hAnsi="Bookman Old Style" w:cs="Bookman Old Style"/>
        </w:rPr>
        <w:t>C</w:t>
      </w:r>
      <w:r w:rsidRPr="00E34652">
        <w:rPr>
          <w:rFonts w:ascii="Bookman Old Style" w:eastAsia="Bookman Old Style" w:hAnsi="Bookman Old Style" w:cs="Bookman Old Style"/>
          <w:spacing w:val="-2"/>
        </w:rPr>
        <w:t>ar</w:t>
      </w:r>
      <w:r w:rsidRPr="00E34652">
        <w:rPr>
          <w:rFonts w:ascii="Bookman Old Style" w:eastAsia="Bookman Old Style" w:hAnsi="Bookman Old Style" w:cs="Bookman Old Style"/>
        </w:rPr>
        <w:t>a</w:t>
      </w:r>
      <w:r w:rsidRPr="00E34652">
        <w:rPr>
          <w:rFonts w:ascii="Bookman Old Style" w:eastAsia="Bookman Old Style" w:hAnsi="Bookman Old Style" w:cs="Bookman Old Style"/>
          <w:spacing w:val="3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d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n</w:t>
      </w:r>
      <w:proofErr w:type="spellEnd"/>
      <w:r w:rsidRPr="00E34652">
        <w:rPr>
          <w:rFonts w:ascii="Bookman Old Style" w:eastAsia="Bookman Old Style" w:hAnsi="Bookman Old Style" w:cs="Bookman Old Style"/>
          <w:spacing w:val="5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P</w:t>
      </w:r>
      <w:r w:rsidRPr="00E34652">
        <w:rPr>
          <w:rFonts w:ascii="Bookman Old Style" w:eastAsia="Bookman Old Style" w:hAnsi="Bookman Old Style" w:cs="Bookman Old Style"/>
          <w:spacing w:val="-2"/>
        </w:rPr>
        <w:t>r</w:t>
      </w:r>
      <w:r w:rsidRPr="00E34652">
        <w:rPr>
          <w:rFonts w:ascii="Bookman Old Style" w:eastAsia="Bookman Old Style" w:hAnsi="Bookman Old Style" w:cs="Bookman Old Style"/>
          <w:spacing w:val="2"/>
        </w:rPr>
        <w:t>o</w:t>
      </w:r>
      <w:r w:rsidRPr="00E34652">
        <w:rPr>
          <w:rFonts w:ascii="Bookman Old Style" w:eastAsia="Bookman Old Style" w:hAnsi="Bookman Old Style" w:cs="Bookman Old Style"/>
          <w:spacing w:val="1"/>
        </w:rPr>
        <w:t>se</w:t>
      </w:r>
      <w:r w:rsidRPr="00E34652">
        <w:rPr>
          <w:rFonts w:ascii="Bookman Old Style" w:eastAsia="Bookman Old Style" w:hAnsi="Bookman Old Style" w:cs="Bookman Old Style"/>
        </w:rPr>
        <w:t>d</w:t>
      </w:r>
      <w:r w:rsidRPr="00E34652">
        <w:rPr>
          <w:rFonts w:ascii="Bookman Old Style" w:eastAsia="Bookman Old Style" w:hAnsi="Bookman Old Style" w:cs="Bookman Old Style"/>
          <w:spacing w:val="2"/>
        </w:rPr>
        <w:t>u</w:t>
      </w:r>
      <w:r w:rsidRPr="00E34652">
        <w:rPr>
          <w:rFonts w:ascii="Bookman Old Style" w:eastAsia="Bookman Old Style" w:hAnsi="Bookman Old Style" w:cs="Bookman Old Style"/>
        </w:rPr>
        <w:t>r</w:t>
      </w:r>
      <w:proofErr w:type="spellEnd"/>
      <w:r w:rsidRPr="00E34652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E34652">
        <w:rPr>
          <w:rFonts w:ascii="Bookman Old Style" w:eastAsia="Bookman Old Style" w:hAnsi="Bookman Old Style" w:cs="Bookman Old Style"/>
        </w:rPr>
        <w:t>“</w:t>
      </w:r>
      <w:r w:rsidRPr="00E34652">
        <w:rPr>
          <w:rFonts w:ascii="Bookman Old Style" w:eastAsia="Bookman Old Style" w:hAnsi="Bookman Old Style" w:cs="Bookman Old Style"/>
          <w:spacing w:val="4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d</w:t>
      </w:r>
      <w:r w:rsidRPr="00E34652">
        <w:rPr>
          <w:rFonts w:ascii="Bookman Old Style" w:eastAsia="Bookman Old Style" w:hAnsi="Bookman Old Style" w:cs="Bookman Old Style"/>
          <w:spacing w:val="-6"/>
        </w:rPr>
        <w:t>a</w:t>
      </w:r>
      <w:r w:rsidRPr="00E34652">
        <w:rPr>
          <w:rFonts w:ascii="Bookman Old Style" w:eastAsia="Bookman Old Style" w:hAnsi="Bookman Old Style" w:cs="Bookman Old Style"/>
        </w:rPr>
        <w:t>n</w:t>
      </w:r>
      <w:proofErr w:type="spellEnd"/>
      <w:r w:rsidRPr="00E34652">
        <w:rPr>
          <w:rFonts w:ascii="Bookman Old Style" w:eastAsia="Bookman Old Style" w:hAnsi="Bookman Old Style" w:cs="Bookman Old Style"/>
          <w:spacing w:val="5"/>
        </w:rPr>
        <w:t xml:space="preserve"> </w:t>
      </w:r>
      <w:r w:rsidRPr="00E34652">
        <w:rPr>
          <w:rFonts w:ascii="Bookman Old Style" w:eastAsia="Bookman Old Style" w:hAnsi="Bookman Old Style" w:cs="Bookman Old Style"/>
          <w:spacing w:val="1"/>
        </w:rPr>
        <w:t>“</w:t>
      </w:r>
      <w:proofErr w:type="spellStart"/>
      <w:r w:rsidRPr="00E34652">
        <w:rPr>
          <w:rFonts w:ascii="Bookman Old Style" w:eastAsia="Bookman Old Style" w:hAnsi="Bookman Old Style" w:cs="Bookman Old Style"/>
        </w:rPr>
        <w:t>P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  <w:spacing w:val="-5"/>
        </w:rPr>
        <w:t>d</w:t>
      </w:r>
      <w:r w:rsidRPr="00E34652">
        <w:rPr>
          <w:rFonts w:ascii="Bookman Old Style" w:eastAsia="Bookman Old Style" w:hAnsi="Bookman Old Style" w:cs="Bookman Old Style"/>
          <w:spacing w:val="2"/>
        </w:rPr>
        <w:t>u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n</w:t>
      </w:r>
      <w:proofErr w:type="spellEnd"/>
      <w:r w:rsidRPr="00E3465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5"/>
        </w:rPr>
        <w:t>P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3"/>
        </w:rPr>
        <w:t>ng</w:t>
      </w:r>
      <w:r w:rsidRPr="00E34652">
        <w:rPr>
          <w:rFonts w:ascii="Bookman Old Style" w:eastAsia="Bookman Old Style" w:hAnsi="Bookman Old Style" w:cs="Bookman Old Style"/>
          <w:spacing w:val="1"/>
        </w:rPr>
        <w:t>g</w:t>
      </w:r>
      <w:r w:rsidRPr="00E34652">
        <w:rPr>
          <w:rFonts w:ascii="Bookman Old Style" w:eastAsia="Bookman Old Style" w:hAnsi="Bookman Old Style" w:cs="Bookman Old Style"/>
          <w:spacing w:val="-3"/>
        </w:rPr>
        <w:t>u</w:t>
      </w:r>
      <w:r w:rsidRPr="00E34652">
        <w:rPr>
          <w:rFonts w:ascii="Bookman Old Style" w:eastAsia="Bookman Old Style" w:hAnsi="Bookman Old Style" w:cs="Bookman Old Style"/>
          <w:spacing w:val="2"/>
        </w:rPr>
        <w:t>n</w:t>
      </w:r>
      <w:r w:rsidRPr="00E34652">
        <w:rPr>
          <w:rFonts w:ascii="Bookman Old Style" w:eastAsia="Bookman Old Style" w:hAnsi="Bookman Old Style" w:cs="Bookman Old Style"/>
          <w:spacing w:val="-2"/>
        </w:rPr>
        <w:t>aa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proofErr w:type="spellEnd"/>
      <w:r w:rsidRPr="00E34652">
        <w:rPr>
          <w:rFonts w:ascii="Bookman Old Style" w:eastAsia="Bookman Old Style" w:hAnsi="Bookman Old Style" w:cs="Bookman Old Style"/>
        </w:rPr>
        <w:t>”</w:t>
      </w:r>
      <w:r w:rsidRPr="00E34652">
        <w:rPr>
          <w:rFonts w:ascii="Bookman Old Style" w:eastAsia="Bookman Old Style" w:hAnsi="Bookman Old Style" w:cs="Bookman Old Style"/>
          <w:spacing w:val="4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p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da</w:t>
      </w:r>
      <w:proofErr w:type="spellEnd"/>
      <w:r w:rsidRPr="00E34652"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2"/>
        </w:rPr>
        <w:t>l</w:t>
      </w:r>
      <w:r w:rsidRPr="00E34652">
        <w:rPr>
          <w:rFonts w:ascii="Bookman Old Style" w:eastAsia="Bookman Old Style" w:hAnsi="Bookman Old Style" w:cs="Bookman Old Style"/>
          <w:spacing w:val="-2"/>
        </w:rPr>
        <w:t>ama</w:t>
      </w:r>
      <w:r w:rsidRPr="00E34652">
        <w:rPr>
          <w:rFonts w:ascii="Bookman Old Style" w:eastAsia="Bookman Old Style" w:hAnsi="Bookman Old Style" w:cs="Bookman Old Style"/>
        </w:rPr>
        <w:t>t</w:t>
      </w:r>
      <w:proofErr w:type="spellEnd"/>
      <w:r w:rsidRPr="00E34652">
        <w:rPr>
          <w:rFonts w:ascii="Bookman Old Style" w:eastAsia="Bookman Old Style" w:hAnsi="Bookman Old Style" w:cs="Bookman Old Style"/>
        </w:rPr>
        <w:t xml:space="preserve"> </w:t>
      </w:r>
      <w:r w:rsidRPr="00E34652">
        <w:rPr>
          <w:rFonts w:ascii="Bookman Old Style" w:eastAsia="Bookman Old Style" w:hAnsi="Bookman Old Style" w:cs="Bookman Old Style"/>
          <w:spacing w:val="-3"/>
        </w:rPr>
        <w:t>w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</w:rPr>
        <w:t>b</w:t>
      </w:r>
      <w:r w:rsidRPr="00E34652">
        <w:rPr>
          <w:rFonts w:ascii="Bookman Old Style" w:eastAsia="Bookman Old Style" w:hAnsi="Bookman Old Style" w:cs="Bookman Old Style"/>
          <w:spacing w:val="-4"/>
        </w:rPr>
        <w:t>s</w:t>
      </w:r>
      <w:r w:rsidRPr="00E34652">
        <w:rPr>
          <w:rFonts w:ascii="Bookman Old Style" w:eastAsia="Bookman Old Style" w:hAnsi="Bookman Old Style" w:cs="Bookman Old Style"/>
          <w:spacing w:val="2"/>
          <w:w w:val="101"/>
        </w:rPr>
        <w:t>i</w:t>
      </w:r>
      <w:r w:rsidRPr="00E34652">
        <w:rPr>
          <w:rFonts w:ascii="Bookman Old Style" w:eastAsia="Bookman Old Style" w:hAnsi="Bookman Old Style" w:cs="Bookman Old Style"/>
          <w:spacing w:val="-4"/>
          <w:w w:val="101"/>
        </w:rPr>
        <w:t>t</w:t>
      </w:r>
      <w:r w:rsidRPr="00E34652">
        <w:rPr>
          <w:rFonts w:ascii="Bookman Old Style" w:eastAsia="Bookman Old Style" w:hAnsi="Bookman Old Style" w:cs="Bookman Old Style"/>
        </w:rPr>
        <w:t xml:space="preserve">e </w:t>
      </w:r>
      <w:proofErr w:type="spellStart"/>
      <w:r w:rsidRPr="00E34652">
        <w:rPr>
          <w:rFonts w:ascii="Bookman Old Style" w:eastAsia="Bookman Old Style" w:hAnsi="Bookman Old Style" w:cs="Bookman Old Style"/>
          <w:spacing w:val="-4"/>
          <w:w w:val="101"/>
        </w:rPr>
        <w:t>t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2"/>
          <w:w w:val="101"/>
        </w:rPr>
        <w:t>r</w:t>
      </w:r>
      <w:r w:rsidRPr="00E34652">
        <w:rPr>
          <w:rFonts w:ascii="Bookman Old Style" w:eastAsia="Bookman Old Style" w:hAnsi="Bookman Old Style" w:cs="Bookman Old Style"/>
          <w:spacing w:val="-4"/>
        </w:rPr>
        <w:t>s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5"/>
        </w:rPr>
        <w:t>b</w:t>
      </w:r>
      <w:r w:rsidRPr="00E34652">
        <w:rPr>
          <w:rFonts w:ascii="Bookman Old Style" w:eastAsia="Bookman Old Style" w:hAnsi="Bookman Old Style" w:cs="Bookman Old Style"/>
          <w:spacing w:val="2"/>
        </w:rPr>
        <w:t>u</w:t>
      </w:r>
      <w:r w:rsidRPr="00E34652">
        <w:rPr>
          <w:rFonts w:ascii="Bookman Old Style" w:eastAsia="Bookman Old Style" w:hAnsi="Bookman Old Style" w:cs="Bookman Old Style"/>
          <w:w w:val="101"/>
        </w:rPr>
        <w:t>t</w:t>
      </w:r>
      <w:proofErr w:type="spellEnd"/>
      <w:r w:rsidRPr="00E34652">
        <w:rPr>
          <w:rFonts w:ascii="Bookman Old Style" w:eastAsia="Bookman Old Style" w:hAnsi="Bookman Old Style" w:cs="Bookman Old Style"/>
          <w:w w:val="101"/>
        </w:rPr>
        <w:t>.</w:t>
      </w:r>
    </w:p>
    <w:p w14:paraId="42C6DDA3" w14:textId="77777777" w:rsidR="00111DB8" w:rsidRPr="00E34652" w:rsidRDefault="00E34652" w:rsidP="00E34652">
      <w:pPr>
        <w:pStyle w:val="ListParagraph"/>
        <w:numPr>
          <w:ilvl w:val="0"/>
          <w:numId w:val="4"/>
        </w:numPr>
        <w:ind w:left="426" w:right="84" w:hanging="284"/>
        <w:jc w:val="both"/>
        <w:rPr>
          <w:rFonts w:ascii="Bookman Old Style" w:eastAsia="Bookman Old Style" w:hAnsi="Bookman Old Style" w:cs="Bookman Old Style"/>
        </w:rPr>
      </w:pPr>
      <w:proofErr w:type="spellStart"/>
      <w:r w:rsidRPr="00E34652">
        <w:rPr>
          <w:rFonts w:ascii="Bookman Old Style" w:eastAsia="Bookman Old Style" w:hAnsi="Bookman Old Style" w:cs="Bookman Old Style"/>
        </w:rPr>
        <w:t>C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2"/>
        </w:rPr>
        <w:t>l</w:t>
      </w:r>
      <w:r w:rsidRPr="00E34652">
        <w:rPr>
          <w:rFonts w:ascii="Bookman Old Style" w:eastAsia="Bookman Old Style" w:hAnsi="Bookman Old Style" w:cs="Bookman Old Style"/>
          <w:spacing w:val="-2"/>
        </w:rPr>
        <w:t>o</w:t>
      </w:r>
      <w:r w:rsidRPr="00E34652">
        <w:rPr>
          <w:rFonts w:ascii="Bookman Old Style" w:eastAsia="Bookman Old Style" w:hAnsi="Bookman Old Style" w:cs="Bookman Old Style"/>
        </w:rPr>
        <w:t>n</w:t>
      </w:r>
      <w:proofErr w:type="spellEnd"/>
      <w:r w:rsidRPr="00E34652">
        <w:rPr>
          <w:rFonts w:ascii="Bookman Old Style" w:eastAsia="Bookman Old Style" w:hAnsi="Bookman Old Style" w:cs="Bookman Old Style"/>
        </w:rPr>
        <w:t xml:space="preserve"> </w:t>
      </w:r>
      <w:r w:rsidRPr="00E34652">
        <w:rPr>
          <w:rFonts w:ascii="Bookman Old Style" w:eastAsia="Bookman Old Style" w:hAnsi="Bookman Old Style" w:cs="Bookman Old Style"/>
          <w:spacing w:val="7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5"/>
        </w:rPr>
        <w:t>p</w:t>
      </w:r>
      <w:r w:rsidRPr="00E34652">
        <w:rPr>
          <w:rFonts w:ascii="Bookman Old Style" w:eastAsia="Bookman Old Style" w:hAnsi="Bookman Old Style" w:cs="Bookman Old Style"/>
          <w:spacing w:val="1"/>
        </w:rPr>
        <w:t>e</w:t>
      </w:r>
      <w:r w:rsidRPr="00E34652">
        <w:rPr>
          <w:rFonts w:ascii="Bookman Old Style" w:eastAsia="Bookman Old Style" w:hAnsi="Bookman Old Style" w:cs="Bookman Old Style"/>
          <w:spacing w:val="-4"/>
        </w:rPr>
        <w:t>s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2"/>
        </w:rPr>
        <w:t>r</w:t>
      </w:r>
      <w:r w:rsidRPr="00E34652">
        <w:rPr>
          <w:rFonts w:ascii="Bookman Old Style" w:eastAsia="Bookman Old Style" w:hAnsi="Bookman Old Style" w:cs="Bookman Old Style"/>
        </w:rPr>
        <w:t>ta</w:t>
      </w:r>
      <w:proofErr w:type="spellEnd"/>
      <w:r w:rsidRPr="00E34652">
        <w:rPr>
          <w:rFonts w:ascii="Bookman Old Style" w:eastAsia="Bookman Old Style" w:hAnsi="Bookman Old Style" w:cs="Bookman Old Style"/>
        </w:rPr>
        <w:t xml:space="preserve">  </w:t>
      </w:r>
      <w:proofErr w:type="spellStart"/>
      <w:r w:rsidRPr="00E34652">
        <w:rPr>
          <w:rFonts w:ascii="Bookman Old Style" w:eastAsia="Bookman Old Style" w:hAnsi="Bookman Old Style" w:cs="Bookman Old Style"/>
          <w:spacing w:val="-3"/>
        </w:rPr>
        <w:t>l</w:t>
      </w:r>
      <w:r w:rsidRPr="00E34652">
        <w:rPr>
          <w:rFonts w:ascii="Bookman Old Style" w:eastAsia="Bookman Old Style" w:hAnsi="Bookman Old Style" w:cs="Bookman Old Style"/>
          <w:spacing w:val="1"/>
        </w:rPr>
        <w:t>e</w:t>
      </w:r>
      <w:r w:rsidRPr="00E34652">
        <w:rPr>
          <w:rFonts w:ascii="Bookman Old Style" w:eastAsia="Bookman Old Style" w:hAnsi="Bookman Old Style" w:cs="Bookman Old Style"/>
          <w:spacing w:val="2"/>
        </w:rPr>
        <w:t>l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</w:rPr>
        <w:t>g</w:t>
      </w:r>
      <w:proofErr w:type="spellEnd"/>
      <w:r w:rsidRPr="00E34652">
        <w:rPr>
          <w:rFonts w:ascii="Bookman Old Style" w:eastAsia="Bookman Old Style" w:hAnsi="Bookman Old Style" w:cs="Bookman Old Style"/>
        </w:rPr>
        <w:t xml:space="preserve"> </w:t>
      </w:r>
      <w:r w:rsidRPr="00E34652">
        <w:rPr>
          <w:rFonts w:ascii="Bookman Old Style" w:eastAsia="Bookman Old Style" w:hAnsi="Bookman Old Style" w:cs="Bookman Old Style"/>
          <w:spacing w:val="3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d</w:t>
      </w:r>
      <w:r w:rsidRPr="00E34652">
        <w:rPr>
          <w:rFonts w:ascii="Bookman Old Style" w:eastAsia="Bookman Old Style" w:hAnsi="Bookman Old Style" w:cs="Bookman Old Style"/>
          <w:spacing w:val="-3"/>
        </w:rPr>
        <w:t>i</w:t>
      </w:r>
      <w:r w:rsidRPr="00E34652">
        <w:rPr>
          <w:rFonts w:ascii="Bookman Old Style" w:eastAsia="Bookman Old Style" w:hAnsi="Bookman Old Style" w:cs="Bookman Old Style"/>
          <w:spacing w:val="1"/>
        </w:rPr>
        <w:t>w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-3"/>
        </w:rPr>
        <w:t>j</w:t>
      </w:r>
      <w:r w:rsidRPr="00E34652">
        <w:rPr>
          <w:rFonts w:ascii="Bookman Old Style" w:eastAsia="Bookman Old Style" w:hAnsi="Bookman Old Style" w:cs="Bookman Old Style"/>
          <w:spacing w:val="2"/>
        </w:rPr>
        <w:t>i</w:t>
      </w:r>
      <w:r w:rsidRPr="00E34652">
        <w:rPr>
          <w:rFonts w:ascii="Bookman Old Style" w:eastAsia="Bookman Old Style" w:hAnsi="Bookman Old Style" w:cs="Bookman Old Style"/>
        </w:rPr>
        <w:t>bk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n</w:t>
      </w:r>
      <w:proofErr w:type="spellEnd"/>
      <w:r w:rsidRPr="00E34652">
        <w:rPr>
          <w:rFonts w:ascii="Bookman Old Style" w:eastAsia="Bookman Old Style" w:hAnsi="Bookman Old Style" w:cs="Bookman Old Style"/>
        </w:rPr>
        <w:t xml:space="preserve"> </w:t>
      </w:r>
      <w:r w:rsidRPr="00E34652">
        <w:rPr>
          <w:rFonts w:ascii="Bookman Old Style" w:eastAsia="Bookman Old Style" w:hAnsi="Bookman Old Style" w:cs="Bookman Old Style"/>
          <w:spacing w:val="3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3"/>
        </w:rPr>
        <w:t>u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  <w:spacing w:val="-4"/>
        </w:rPr>
        <w:t>t</w:t>
      </w:r>
      <w:r w:rsidRPr="00E34652">
        <w:rPr>
          <w:rFonts w:ascii="Bookman Old Style" w:eastAsia="Bookman Old Style" w:hAnsi="Bookman Old Style" w:cs="Bookman Old Style"/>
          <w:spacing w:val="2"/>
        </w:rPr>
        <w:t>u</w:t>
      </w:r>
      <w:r w:rsidRPr="00E34652">
        <w:rPr>
          <w:rFonts w:ascii="Bookman Old Style" w:eastAsia="Bookman Old Style" w:hAnsi="Bookman Old Style" w:cs="Bookman Old Style"/>
        </w:rPr>
        <w:t>k</w:t>
      </w:r>
      <w:proofErr w:type="spellEnd"/>
      <w:r w:rsidRPr="00E34652">
        <w:rPr>
          <w:rFonts w:ascii="Bookman Old Style" w:eastAsia="Bookman Old Style" w:hAnsi="Bookman Old Style" w:cs="Bookman Old Style"/>
        </w:rPr>
        <w:t xml:space="preserve"> </w:t>
      </w:r>
      <w:r w:rsidRPr="00E34652">
        <w:rPr>
          <w:rFonts w:ascii="Bookman Old Style" w:eastAsia="Bookman Old Style" w:hAnsi="Bookman Old Style" w:cs="Bookman Old Style"/>
          <w:spacing w:val="5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7"/>
        </w:rPr>
        <w:t>m</w:t>
      </w:r>
      <w:r w:rsidRPr="00E34652">
        <w:rPr>
          <w:rFonts w:ascii="Bookman Old Style" w:eastAsia="Bookman Old Style" w:hAnsi="Bookman Old Style" w:cs="Bookman Old Style"/>
          <w:spacing w:val="1"/>
        </w:rPr>
        <w:t>en</w:t>
      </w:r>
      <w:r w:rsidRPr="00E34652">
        <w:rPr>
          <w:rFonts w:ascii="Bookman Old Style" w:eastAsia="Bookman Old Style" w:hAnsi="Bookman Old Style" w:cs="Bookman Old Style"/>
          <w:spacing w:val="-3"/>
        </w:rPr>
        <w:t>g</w:t>
      </w:r>
      <w:r w:rsidRPr="00E34652">
        <w:rPr>
          <w:rFonts w:ascii="Bookman Old Style" w:eastAsia="Bookman Old Style" w:hAnsi="Bookman Old Style" w:cs="Bookman Old Style"/>
          <w:spacing w:val="-4"/>
        </w:rPr>
        <w:t>e</w:t>
      </w:r>
      <w:r w:rsidRPr="00E34652">
        <w:rPr>
          <w:rFonts w:ascii="Bookman Old Style" w:eastAsia="Bookman Old Style" w:hAnsi="Bookman Old Style" w:cs="Bookman Old Style"/>
        </w:rPr>
        <w:t>t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1"/>
        </w:rPr>
        <w:t>h</w:t>
      </w:r>
      <w:r w:rsidRPr="00E34652">
        <w:rPr>
          <w:rFonts w:ascii="Bookman Old Style" w:eastAsia="Bookman Old Style" w:hAnsi="Bookman Old Style" w:cs="Bookman Old Style"/>
          <w:spacing w:val="-3"/>
        </w:rPr>
        <w:t>u</w:t>
      </w:r>
      <w:r w:rsidRPr="00E34652">
        <w:rPr>
          <w:rFonts w:ascii="Bookman Old Style" w:eastAsia="Bookman Old Style" w:hAnsi="Bookman Old Style" w:cs="Bookman Old Style"/>
        </w:rPr>
        <w:t>i</w:t>
      </w:r>
      <w:proofErr w:type="spellEnd"/>
      <w:r w:rsidRPr="00E34652">
        <w:rPr>
          <w:rFonts w:ascii="Bookman Old Style" w:eastAsia="Bookman Old Style" w:hAnsi="Bookman Old Style" w:cs="Bookman Old Style"/>
        </w:rPr>
        <w:t xml:space="preserve"> </w:t>
      </w:r>
      <w:r w:rsidRPr="00E34652">
        <w:rPr>
          <w:rFonts w:ascii="Bookman Old Style" w:eastAsia="Bookman Old Style" w:hAnsi="Bookman Old Style" w:cs="Bookman Old Style"/>
          <w:spacing w:val="8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d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n</w:t>
      </w:r>
      <w:proofErr w:type="spellEnd"/>
      <w:r w:rsidRPr="00E34652">
        <w:rPr>
          <w:rFonts w:ascii="Bookman Old Style" w:eastAsia="Bookman Old Style" w:hAnsi="Bookman Old Style" w:cs="Bookman Old Style"/>
        </w:rPr>
        <w:t xml:space="preserve"> </w:t>
      </w:r>
      <w:r w:rsidRPr="00E34652"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7"/>
        </w:rPr>
        <w:t>m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3"/>
        </w:rPr>
        <w:t>ny</w:t>
      </w:r>
      <w:r w:rsidRPr="00E34652">
        <w:rPr>
          <w:rFonts w:ascii="Bookman Old Style" w:eastAsia="Bookman Old Style" w:hAnsi="Bookman Old Style" w:cs="Bookman Old Style"/>
          <w:spacing w:val="1"/>
        </w:rPr>
        <w:t>e</w:t>
      </w:r>
      <w:r w:rsidRPr="00E34652">
        <w:rPr>
          <w:rFonts w:ascii="Bookman Old Style" w:eastAsia="Bookman Old Style" w:hAnsi="Bookman Old Style" w:cs="Bookman Old Style"/>
        </w:rPr>
        <w:t>t</w:t>
      </w:r>
      <w:r w:rsidRPr="00E34652">
        <w:rPr>
          <w:rFonts w:ascii="Bookman Old Style" w:eastAsia="Bookman Old Style" w:hAnsi="Bookman Old Style" w:cs="Bookman Old Style"/>
          <w:spacing w:val="-3"/>
        </w:rPr>
        <w:t>u</w:t>
      </w:r>
      <w:r w:rsidRPr="00E34652">
        <w:rPr>
          <w:rFonts w:ascii="Bookman Old Style" w:eastAsia="Bookman Old Style" w:hAnsi="Bookman Old Style" w:cs="Bookman Old Style"/>
          <w:spacing w:val="2"/>
        </w:rPr>
        <w:t>j</w:t>
      </w:r>
      <w:r w:rsidRPr="00E34652">
        <w:rPr>
          <w:rFonts w:ascii="Bookman Old Style" w:eastAsia="Bookman Old Style" w:hAnsi="Bookman Old Style" w:cs="Bookman Old Style"/>
          <w:spacing w:val="-3"/>
        </w:rPr>
        <w:t>u</w:t>
      </w:r>
      <w:r w:rsidRPr="00E34652">
        <w:rPr>
          <w:rFonts w:ascii="Bookman Old Style" w:eastAsia="Bookman Old Style" w:hAnsi="Bookman Old Style" w:cs="Bookman Old Style"/>
        </w:rPr>
        <w:t>i</w:t>
      </w:r>
      <w:proofErr w:type="spellEnd"/>
      <w:r w:rsidRPr="00E34652">
        <w:rPr>
          <w:rFonts w:ascii="Bookman Old Style" w:eastAsia="Bookman Old Style" w:hAnsi="Bookman Old Style" w:cs="Bookman Old Style"/>
        </w:rPr>
        <w:t xml:space="preserve"> </w:t>
      </w:r>
      <w:r w:rsidRPr="00E34652">
        <w:rPr>
          <w:rFonts w:ascii="Bookman Old Style" w:eastAsia="Bookman Old Style" w:hAnsi="Bookman Old Style" w:cs="Bookman Old Style"/>
          <w:spacing w:val="3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4"/>
        </w:rPr>
        <w:t>s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1"/>
        </w:rPr>
        <w:t>g</w:t>
      </w:r>
      <w:r w:rsidRPr="00E34652">
        <w:rPr>
          <w:rFonts w:ascii="Bookman Old Style" w:eastAsia="Bookman Old Style" w:hAnsi="Bookman Old Style" w:cs="Bookman Old Style"/>
          <w:spacing w:val="-6"/>
        </w:rPr>
        <w:t>a</w:t>
      </w:r>
      <w:r w:rsidRPr="00E34652">
        <w:rPr>
          <w:rFonts w:ascii="Bookman Old Style" w:eastAsia="Bookman Old Style" w:hAnsi="Bookman Old Style" w:cs="Bookman Old Style"/>
          <w:spacing w:val="2"/>
          <w:w w:val="101"/>
        </w:rPr>
        <w:t>l</w:t>
      </w:r>
      <w:r w:rsidRPr="00E34652">
        <w:rPr>
          <w:rFonts w:ascii="Bookman Old Style" w:eastAsia="Bookman Old Style" w:hAnsi="Bookman Old Style" w:cs="Bookman Old Style"/>
        </w:rPr>
        <w:t>a</w:t>
      </w:r>
      <w:proofErr w:type="spellEnd"/>
      <w:r w:rsidRPr="00E3465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1"/>
        </w:rPr>
        <w:t>s</w:t>
      </w:r>
      <w:r w:rsidRPr="00E34652">
        <w:rPr>
          <w:rFonts w:ascii="Bookman Old Style" w:eastAsia="Bookman Old Style" w:hAnsi="Bookman Old Style" w:cs="Bookman Old Style"/>
          <w:spacing w:val="-5"/>
        </w:rPr>
        <w:t>p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</w:rPr>
        <w:t>k</w:t>
      </w:r>
      <w:proofErr w:type="spellEnd"/>
      <w:r w:rsidRPr="00E34652">
        <w:rPr>
          <w:rFonts w:ascii="Bookman Old Style" w:eastAsia="Bookman Old Style" w:hAnsi="Bookman Old Style" w:cs="Bookman Old Style"/>
          <w:spacing w:val="-1"/>
        </w:rPr>
        <w:t xml:space="preserve"> </w:t>
      </w:r>
      <w:r w:rsidRPr="00E34652">
        <w:rPr>
          <w:rFonts w:ascii="Bookman Old Style" w:eastAsia="Bookman Old Style" w:hAnsi="Bookman Old Style" w:cs="Bookman Old Style"/>
          <w:spacing w:val="-3"/>
        </w:rPr>
        <w:t>l</w:t>
      </w:r>
      <w:r w:rsidRPr="00E34652">
        <w:rPr>
          <w:rFonts w:ascii="Bookman Old Style" w:eastAsia="Bookman Old Style" w:hAnsi="Bookman Old Style" w:cs="Bookman Old Style"/>
          <w:spacing w:val="1"/>
        </w:rPr>
        <w:t>eg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l</w:t>
      </w:r>
      <w:r w:rsidRPr="00E34652"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d</w:t>
      </w:r>
      <w:r w:rsidRPr="00E34652">
        <w:rPr>
          <w:rFonts w:ascii="Bookman Old Style" w:eastAsia="Bookman Old Style" w:hAnsi="Bookman Old Style" w:cs="Bookman Old Style"/>
          <w:spacing w:val="-2"/>
        </w:rPr>
        <w:t>ar</w:t>
      </w:r>
      <w:r w:rsidRPr="00E34652">
        <w:rPr>
          <w:rFonts w:ascii="Bookman Old Style" w:eastAsia="Bookman Old Style" w:hAnsi="Bookman Old Style" w:cs="Bookman Old Style"/>
        </w:rPr>
        <w:t>i</w:t>
      </w:r>
      <w:proofErr w:type="spellEnd"/>
      <w:r w:rsidRPr="00E34652"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2"/>
        </w:rPr>
        <w:t>o</w:t>
      </w:r>
      <w:r w:rsidRPr="00E34652">
        <w:rPr>
          <w:rFonts w:ascii="Bookman Old Style" w:eastAsia="Bookman Old Style" w:hAnsi="Bookman Old Style" w:cs="Bookman Old Style"/>
        </w:rPr>
        <w:t>b</w:t>
      </w:r>
      <w:r w:rsidRPr="00E34652">
        <w:rPr>
          <w:rFonts w:ascii="Bookman Old Style" w:eastAsia="Bookman Old Style" w:hAnsi="Bookman Old Style" w:cs="Bookman Old Style"/>
          <w:spacing w:val="-3"/>
        </w:rPr>
        <w:t>j</w:t>
      </w:r>
      <w:r w:rsidRPr="00E34652">
        <w:rPr>
          <w:rFonts w:ascii="Bookman Old Style" w:eastAsia="Bookman Old Style" w:hAnsi="Bookman Old Style" w:cs="Bookman Old Style"/>
          <w:spacing w:val="1"/>
        </w:rPr>
        <w:t>e</w:t>
      </w:r>
      <w:r w:rsidRPr="00E34652">
        <w:rPr>
          <w:rFonts w:ascii="Bookman Old Style" w:eastAsia="Bookman Old Style" w:hAnsi="Bookman Old Style" w:cs="Bookman Old Style"/>
        </w:rPr>
        <w:t>k</w:t>
      </w:r>
      <w:proofErr w:type="spellEnd"/>
      <w:r w:rsidRPr="00E34652">
        <w:rPr>
          <w:rFonts w:ascii="Bookman Old Style" w:eastAsia="Bookman Old Style" w:hAnsi="Bookman Old Style" w:cs="Bookman Old Style"/>
          <w:spacing w:val="-1"/>
        </w:rPr>
        <w:t xml:space="preserve"> </w:t>
      </w:r>
      <w:r w:rsidRPr="00E34652">
        <w:rPr>
          <w:rFonts w:ascii="Bookman Old Style" w:eastAsia="Bookman Old Style" w:hAnsi="Bookman Old Style" w:cs="Bookman Old Style"/>
          <w:spacing w:val="1"/>
        </w:rPr>
        <w:t>y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-3"/>
        </w:rPr>
        <w:t>n</w:t>
      </w:r>
      <w:r w:rsidRPr="00E34652">
        <w:rPr>
          <w:rFonts w:ascii="Bookman Old Style" w:eastAsia="Bookman Old Style" w:hAnsi="Bookman Old Style" w:cs="Bookman Old Style"/>
        </w:rPr>
        <w:t xml:space="preserve">g </w:t>
      </w:r>
      <w:proofErr w:type="spellStart"/>
      <w:r w:rsidRPr="00E34652">
        <w:rPr>
          <w:rFonts w:ascii="Bookman Old Style" w:eastAsia="Bookman Old Style" w:hAnsi="Bookman Old Style" w:cs="Bookman Old Style"/>
        </w:rPr>
        <w:t>d</w:t>
      </w:r>
      <w:r w:rsidRPr="00E34652">
        <w:rPr>
          <w:rFonts w:ascii="Bookman Old Style" w:eastAsia="Bookman Old Style" w:hAnsi="Bookman Old Style" w:cs="Bookman Old Style"/>
          <w:spacing w:val="2"/>
        </w:rPr>
        <w:t>i</w:t>
      </w:r>
      <w:r w:rsidRPr="00E34652">
        <w:rPr>
          <w:rFonts w:ascii="Bookman Old Style" w:eastAsia="Bookman Old Style" w:hAnsi="Bookman Old Style" w:cs="Bookman Old Style"/>
          <w:spacing w:val="-3"/>
        </w:rPr>
        <w:t>l</w:t>
      </w:r>
      <w:r w:rsidRPr="00E34652">
        <w:rPr>
          <w:rFonts w:ascii="Bookman Old Style" w:eastAsia="Bookman Old Style" w:hAnsi="Bookman Old Style" w:cs="Bookman Old Style"/>
          <w:spacing w:val="1"/>
        </w:rPr>
        <w:t>e</w:t>
      </w:r>
      <w:r w:rsidRPr="00E34652">
        <w:rPr>
          <w:rFonts w:ascii="Bookman Old Style" w:eastAsia="Bookman Old Style" w:hAnsi="Bookman Old Style" w:cs="Bookman Old Style"/>
          <w:spacing w:val="2"/>
        </w:rPr>
        <w:t>l</w:t>
      </w:r>
      <w:r w:rsidRPr="00E34652">
        <w:rPr>
          <w:rFonts w:ascii="Bookman Old Style" w:eastAsia="Bookman Old Style" w:hAnsi="Bookman Old Style" w:cs="Bookman Old Style"/>
          <w:spacing w:val="-6"/>
        </w:rPr>
        <w:t>a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</w:rPr>
        <w:t>g</w:t>
      </w:r>
      <w:proofErr w:type="spellEnd"/>
      <w:r w:rsidRPr="00E34652"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4"/>
        </w:rPr>
        <w:t>s</w:t>
      </w:r>
      <w:r w:rsidRPr="00E34652">
        <w:rPr>
          <w:rFonts w:ascii="Bookman Old Style" w:eastAsia="Bookman Old Style" w:hAnsi="Bookman Old Style" w:cs="Bookman Old Style"/>
          <w:spacing w:val="1"/>
        </w:rPr>
        <w:t>es</w:t>
      </w:r>
      <w:r w:rsidRPr="00E34652">
        <w:rPr>
          <w:rFonts w:ascii="Bookman Old Style" w:eastAsia="Bookman Old Style" w:hAnsi="Bookman Old Style" w:cs="Bookman Old Style"/>
          <w:spacing w:val="2"/>
        </w:rPr>
        <w:t>u</w:t>
      </w:r>
      <w:r w:rsidRPr="00E34652">
        <w:rPr>
          <w:rFonts w:ascii="Bookman Old Style" w:eastAsia="Bookman Old Style" w:hAnsi="Bookman Old Style" w:cs="Bookman Old Style"/>
          <w:spacing w:val="-6"/>
        </w:rPr>
        <w:t>a</w:t>
      </w:r>
      <w:r w:rsidRPr="00E34652">
        <w:rPr>
          <w:rFonts w:ascii="Bookman Old Style" w:eastAsia="Bookman Old Style" w:hAnsi="Bookman Old Style" w:cs="Bookman Old Style"/>
        </w:rPr>
        <w:t>i</w:t>
      </w:r>
      <w:proofErr w:type="spellEnd"/>
      <w:r w:rsidRPr="00E34652"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pa</w:t>
      </w:r>
      <w:proofErr w:type="spellEnd"/>
      <w:r w:rsidRPr="00E34652">
        <w:rPr>
          <w:rFonts w:ascii="Bookman Old Style" w:eastAsia="Bookman Old Style" w:hAnsi="Bookman Old Style" w:cs="Bookman Old Style"/>
          <w:spacing w:val="-3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d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1"/>
        </w:rPr>
        <w:t>ny</w:t>
      </w:r>
      <w:r w:rsidRPr="00E34652">
        <w:rPr>
          <w:rFonts w:ascii="Bookman Old Style" w:eastAsia="Bookman Old Style" w:hAnsi="Bookman Old Style" w:cs="Bookman Old Style"/>
        </w:rPr>
        <w:t>a</w:t>
      </w:r>
      <w:proofErr w:type="spellEnd"/>
      <w:r w:rsidRPr="00E34652">
        <w:rPr>
          <w:rFonts w:ascii="Bookman Old Style" w:eastAsia="Bookman Old Style" w:hAnsi="Bookman Old Style" w:cs="Bookman Old Style"/>
          <w:spacing w:val="-3"/>
        </w:rPr>
        <w:t xml:space="preserve"> </w:t>
      </w:r>
      <w:r w:rsidRPr="00E34652">
        <w:rPr>
          <w:rFonts w:ascii="Bookman Old Style" w:eastAsia="Bookman Old Style" w:hAnsi="Bookman Old Style" w:cs="Bookman Old Style"/>
          <w:b/>
          <w:spacing w:val="-2"/>
        </w:rPr>
        <w:t>(</w:t>
      </w:r>
      <w:proofErr w:type="spellStart"/>
      <w:r w:rsidRPr="00E34652">
        <w:rPr>
          <w:rFonts w:ascii="Bookman Old Style" w:eastAsia="Bookman Old Style" w:hAnsi="Bookman Old Style" w:cs="Bookman Old Style"/>
          <w:b/>
          <w:spacing w:val="1"/>
        </w:rPr>
        <w:t>k</w:t>
      </w:r>
      <w:r w:rsidRPr="00E34652">
        <w:rPr>
          <w:rFonts w:ascii="Bookman Old Style" w:eastAsia="Bookman Old Style" w:hAnsi="Bookman Old Style" w:cs="Bookman Old Style"/>
          <w:b/>
        </w:rPr>
        <w:t>o</w:t>
      </w:r>
      <w:r w:rsidRPr="00E34652">
        <w:rPr>
          <w:rFonts w:ascii="Bookman Old Style" w:eastAsia="Bookman Old Style" w:hAnsi="Bookman Old Style" w:cs="Bookman Old Style"/>
          <w:b/>
          <w:spacing w:val="-3"/>
        </w:rPr>
        <w:t>n</w:t>
      </w:r>
      <w:r w:rsidRPr="00E34652">
        <w:rPr>
          <w:rFonts w:ascii="Bookman Old Style" w:eastAsia="Bookman Old Style" w:hAnsi="Bookman Old Style" w:cs="Bookman Old Style"/>
          <w:b/>
        </w:rPr>
        <w:t>di</w:t>
      </w:r>
      <w:r w:rsidRPr="00E34652">
        <w:rPr>
          <w:rFonts w:ascii="Bookman Old Style" w:eastAsia="Bookman Old Style" w:hAnsi="Bookman Old Style" w:cs="Bookman Old Style"/>
          <w:b/>
          <w:spacing w:val="1"/>
        </w:rPr>
        <w:t>s</w:t>
      </w:r>
      <w:r w:rsidRPr="00E34652">
        <w:rPr>
          <w:rFonts w:ascii="Bookman Old Style" w:eastAsia="Bookman Old Style" w:hAnsi="Bookman Old Style" w:cs="Bookman Old Style"/>
          <w:b/>
        </w:rPr>
        <w:t>i</w:t>
      </w:r>
      <w:proofErr w:type="spellEnd"/>
      <w:r w:rsidRPr="00E34652">
        <w:rPr>
          <w:rFonts w:ascii="Bookman Old Style" w:eastAsia="Bookman Old Style" w:hAnsi="Bookman Old Style" w:cs="Bookman Old Style"/>
          <w:b/>
          <w:spacing w:val="1"/>
        </w:rPr>
        <w:t xml:space="preserve"> “</w:t>
      </w:r>
      <w:r w:rsidRPr="00E34652">
        <w:rPr>
          <w:rFonts w:ascii="Bookman Old Style" w:eastAsia="Bookman Old Style" w:hAnsi="Bookman Old Style" w:cs="Bookman Old Style"/>
          <w:b/>
          <w:spacing w:val="-6"/>
        </w:rPr>
        <w:t>a</w:t>
      </w:r>
      <w:r w:rsidRPr="00E34652">
        <w:rPr>
          <w:rFonts w:ascii="Bookman Old Style" w:eastAsia="Bookman Old Style" w:hAnsi="Bookman Old Style" w:cs="Bookman Old Style"/>
          <w:b/>
        </w:rPr>
        <w:t xml:space="preserve">s </w:t>
      </w:r>
      <w:r w:rsidRPr="00E34652">
        <w:rPr>
          <w:rFonts w:ascii="Bookman Old Style" w:eastAsia="Bookman Old Style" w:hAnsi="Bookman Old Style" w:cs="Bookman Old Style"/>
          <w:b/>
          <w:w w:val="101"/>
        </w:rPr>
        <w:t>i</w:t>
      </w:r>
      <w:r w:rsidRPr="00E34652">
        <w:rPr>
          <w:rFonts w:ascii="Bookman Old Style" w:eastAsia="Bookman Old Style" w:hAnsi="Bookman Old Style" w:cs="Bookman Old Style"/>
          <w:b/>
          <w:spacing w:val="1"/>
        </w:rPr>
        <w:t>s”</w:t>
      </w:r>
      <w:r w:rsidRPr="00E34652">
        <w:rPr>
          <w:rFonts w:ascii="Bookman Old Style" w:eastAsia="Bookman Old Style" w:hAnsi="Bookman Old Style" w:cs="Bookman Old Style"/>
          <w:b/>
          <w:spacing w:val="-2"/>
          <w:w w:val="101"/>
        </w:rPr>
        <w:t>)</w:t>
      </w:r>
      <w:r w:rsidRPr="00E34652">
        <w:rPr>
          <w:rFonts w:ascii="Bookman Old Style" w:eastAsia="Bookman Old Style" w:hAnsi="Bookman Old Style" w:cs="Bookman Old Style"/>
          <w:b/>
          <w:w w:val="101"/>
        </w:rPr>
        <w:t>.</w:t>
      </w:r>
    </w:p>
    <w:p w14:paraId="62319752" w14:textId="77777777" w:rsidR="00111DB8" w:rsidRPr="00E34652" w:rsidRDefault="00E34652" w:rsidP="00E34652">
      <w:pPr>
        <w:pStyle w:val="ListParagraph"/>
        <w:numPr>
          <w:ilvl w:val="0"/>
          <w:numId w:val="4"/>
        </w:numPr>
        <w:ind w:left="426" w:hanging="284"/>
        <w:jc w:val="both"/>
        <w:rPr>
          <w:rFonts w:ascii="Bookman Old Style" w:eastAsia="Bookman Old Style" w:hAnsi="Bookman Old Style" w:cs="Bookman Old Style"/>
        </w:rPr>
      </w:pPr>
      <w:proofErr w:type="spellStart"/>
      <w:r w:rsidRPr="00E34652">
        <w:rPr>
          <w:rFonts w:ascii="Bookman Old Style" w:eastAsia="Bookman Old Style" w:hAnsi="Bookman Old Style" w:cs="Bookman Old Style"/>
          <w:spacing w:val="-5"/>
        </w:rPr>
        <w:t>P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4"/>
        </w:rPr>
        <w:t>s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2"/>
        </w:rPr>
        <w:t>r</w:t>
      </w:r>
      <w:r w:rsidRPr="00E34652">
        <w:rPr>
          <w:rFonts w:ascii="Bookman Old Style" w:eastAsia="Bookman Old Style" w:hAnsi="Bookman Old Style" w:cs="Bookman Old Style"/>
        </w:rPr>
        <w:t>ta</w:t>
      </w:r>
      <w:proofErr w:type="spellEnd"/>
      <w:r w:rsidRPr="00E34652">
        <w:rPr>
          <w:rFonts w:ascii="Bookman Old Style" w:eastAsia="Bookman Old Style" w:hAnsi="Bookman Old Style" w:cs="Bookman Old Style"/>
          <w:spacing w:val="-1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3"/>
        </w:rPr>
        <w:t>l</w:t>
      </w:r>
      <w:r w:rsidRPr="00E34652">
        <w:rPr>
          <w:rFonts w:ascii="Bookman Old Style" w:eastAsia="Bookman Old Style" w:hAnsi="Bookman Old Style" w:cs="Bookman Old Style"/>
          <w:spacing w:val="1"/>
        </w:rPr>
        <w:t>e</w:t>
      </w:r>
      <w:r w:rsidRPr="00E34652">
        <w:rPr>
          <w:rFonts w:ascii="Bookman Old Style" w:eastAsia="Bookman Old Style" w:hAnsi="Bookman Old Style" w:cs="Bookman Old Style"/>
          <w:spacing w:val="2"/>
        </w:rPr>
        <w:t>l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-3"/>
        </w:rPr>
        <w:t>n</w:t>
      </w:r>
      <w:r w:rsidRPr="00E34652">
        <w:rPr>
          <w:rFonts w:ascii="Bookman Old Style" w:eastAsia="Bookman Old Style" w:hAnsi="Bookman Old Style" w:cs="Bookman Old Style"/>
        </w:rPr>
        <w:t>g</w:t>
      </w:r>
      <w:proofErr w:type="spellEnd"/>
      <w:r w:rsidRPr="00E34652"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d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p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t</w:t>
      </w:r>
      <w:proofErr w:type="spellEnd"/>
      <w:r w:rsidRPr="00E3465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2"/>
        </w:rPr>
        <w:t>m</w:t>
      </w:r>
      <w:r w:rsidRPr="00E34652">
        <w:rPr>
          <w:rFonts w:ascii="Bookman Old Style" w:eastAsia="Bookman Old Style" w:hAnsi="Bookman Old Style" w:cs="Bookman Old Style"/>
          <w:spacing w:val="1"/>
        </w:rPr>
        <w:t>e</w:t>
      </w:r>
      <w:r w:rsidRPr="00E34652">
        <w:rPr>
          <w:rFonts w:ascii="Bookman Old Style" w:eastAsia="Bookman Old Style" w:hAnsi="Bookman Old Style" w:cs="Bookman Old Style"/>
          <w:spacing w:val="2"/>
        </w:rPr>
        <w:t>l</w:t>
      </w:r>
      <w:r w:rsidRPr="00E34652">
        <w:rPr>
          <w:rFonts w:ascii="Bookman Old Style" w:eastAsia="Bookman Old Style" w:hAnsi="Bookman Old Style" w:cs="Bookman Old Style"/>
          <w:spacing w:val="-3"/>
        </w:rPr>
        <w:t>i</w:t>
      </w:r>
      <w:r w:rsidRPr="00E34652">
        <w:rPr>
          <w:rFonts w:ascii="Bookman Old Style" w:eastAsia="Bookman Old Style" w:hAnsi="Bookman Old Style" w:cs="Bookman Old Style"/>
          <w:spacing w:val="1"/>
        </w:rPr>
        <w:t>h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t</w:t>
      </w:r>
      <w:proofErr w:type="spellEnd"/>
      <w:r w:rsidRPr="00E34652"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b</w:t>
      </w:r>
      <w:r w:rsidRPr="00E34652">
        <w:rPr>
          <w:rFonts w:ascii="Bookman Old Style" w:eastAsia="Bookman Old Style" w:hAnsi="Bookman Old Style" w:cs="Bookman Old Style"/>
          <w:spacing w:val="-2"/>
        </w:rPr>
        <w:t>ara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</w:rPr>
        <w:t>g</w:t>
      </w:r>
      <w:proofErr w:type="spellEnd"/>
      <w:r w:rsidRPr="00E34652">
        <w:rPr>
          <w:rFonts w:ascii="Bookman Old Style" w:eastAsia="Bookman Old Style" w:hAnsi="Bookman Old Style" w:cs="Bookman Old Style"/>
          <w:spacing w:val="1"/>
        </w:rPr>
        <w:t xml:space="preserve"> y</w:t>
      </w:r>
      <w:r w:rsidRPr="00E34652">
        <w:rPr>
          <w:rFonts w:ascii="Bookman Old Style" w:eastAsia="Bookman Old Style" w:hAnsi="Bookman Old Style" w:cs="Bookman Old Style"/>
          <w:spacing w:val="-6"/>
        </w:rPr>
        <w:t>a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</w:rPr>
        <w:t xml:space="preserve">g </w:t>
      </w:r>
      <w:proofErr w:type="spellStart"/>
      <w:r w:rsidRPr="00E34652">
        <w:rPr>
          <w:rFonts w:ascii="Bookman Old Style" w:eastAsia="Bookman Old Style" w:hAnsi="Bookman Old Style" w:cs="Bookman Old Style"/>
        </w:rPr>
        <w:t>d</w:t>
      </w:r>
      <w:r w:rsidRPr="00E34652">
        <w:rPr>
          <w:rFonts w:ascii="Bookman Old Style" w:eastAsia="Bookman Old Style" w:hAnsi="Bookman Old Style" w:cs="Bookman Old Style"/>
          <w:spacing w:val="-3"/>
        </w:rPr>
        <w:t>il</w:t>
      </w:r>
      <w:r w:rsidRPr="00E34652">
        <w:rPr>
          <w:rFonts w:ascii="Bookman Old Style" w:eastAsia="Bookman Old Style" w:hAnsi="Bookman Old Style" w:cs="Bookman Old Style"/>
          <w:spacing w:val="1"/>
        </w:rPr>
        <w:t>e</w:t>
      </w:r>
      <w:r w:rsidRPr="00E34652">
        <w:rPr>
          <w:rFonts w:ascii="Bookman Old Style" w:eastAsia="Bookman Old Style" w:hAnsi="Bookman Old Style" w:cs="Bookman Old Style"/>
          <w:spacing w:val="2"/>
        </w:rPr>
        <w:t>l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-3"/>
        </w:rPr>
        <w:t>n</w:t>
      </w:r>
      <w:r w:rsidRPr="00E34652">
        <w:rPr>
          <w:rFonts w:ascii="Bookman Old Style" w:eastAsia="Bookman Old Style" w:hAnsi="Bookman Old Style" w:cs="Bookman Old Style"/>
        </w:rPr>
        <w:t>g</w:t>
      </w:r>
      <w:proofErr w:type="spellEnd"/>
      <w:r w:rsidRPr="00E34652">
        <w:rPr>
          <w:rFonts w:ascii="Bookman Old Style" w:eastAsia="Bookman Old Style" w:hAnsi="Bookman Old Style" w:cs="Bookman Old Style"/>
          <w:spacing w:val="-4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1"/>
        </w:rPr>
        <w:t>se</w:t>
      </w:r>
      <w:r w:rsidRPr="00E34652">
        <w:rPr>
          <w:rFonts w:ascii="Bookman Old Style" w:eastAsia="Bookman Old Style" w:hAnsi="Bookman Old Style" w:cs="Bookman Old Style"/>
          <w:spacing w:val="2"/>
        </w:rPr>
        <w:t>j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k</w:t>
      </w:r>
      <w:proofErr w:type="spellEnd"/>
      <w:r w:rsidRPr="00E3465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5"/>
        </w:rPr>
        <w:t>p</w:t>
      </w:r>
      <w:r w:rsidRPr="00E34652">
        <w:rPr>
          <w:rFonts w:ascii="Bookman Old Style" w:eastAsia="Bookman Old Style" w:hAnsi="Bookman Old Style" w:cs="Bookman Old Style"/>
          <w:spacing w:val="1"/>
        </w:rPr>
        <w:t>en</w:t>
      </w:r>
      <w:r w:rsidRPr="00E34652">
        <w:rPr>
          <w:rFonts w:ascii="Bookman Old Style" w:eastAsia="Bookman Old Style" w:hAnsi="Bookman Old Style" w:cs="Bookman Old Style"/>
          <w:spacing w:val="-3"/>
        </w:rPr>
        <w:t>g</w:t>
      </w:r>
      <w:r w:rsidRPr="00E34652">
        <w:rPr>
          <w:rFonts w:ascii="Bookman Old Style" w:eastAsia="Bookman Old Style" w:hAnsi="Bookman Old Style" w:cs="Bookman Old Style"/>
          <w:spacing w:val="2"/>
        </w:rPr>
        <w:t>u</w:t>
      </w:r>
      <w:r w:rsidRPr="00E34652">
        <w:rPr>
          <w:rFonts w:ascii="Bookman Old Style" w:eastAsia="Bookman Old Style" w:hAnsi="Bookman Old Style" w:cs="Bookman Old Style"/>
          <w:spacing w:val="-2"/>
        </w:rPr>
        <w:t>m</w:t>
      </w:r>
      <w:r w:rsidRPr="00E34652">
        <w:rPr>
          <w:rFonts w:ascii="Bookman Old Style" w:eastAsia="Bookman Old Style" w:hAnsi="Bookman Old Style" w:cs="Bookman Old Style"/>
          <w:spacing w:val="2"/>
        </w:rPr>
        <w:t>u</w:t>
      </w:r>
      <w:r w:rsidRPr="00E34652">
        <w:rPr>
          <w:rFonts w:ascii="Bookman Old Style" w:eastAsia="Bookman Old Style" w:hAnsi="Bookman Old Style" w:cs="Bookman Old Style"/>
          <w:spacing w:val="-2"/>
        </w:rPr>
        <w:t>ma</w:t>
      </w:r>
      <w:r w:rsidRPr="00E34652">
        <w:rPr>
          <w:rFonts w:ascii="Bookman Old Style" w:eastAsia="Bookman Old Style" w:hAnsi="Bookman Old Style" w:cs="Bookman Old Style"/>
        </w:rPr>
        <w:t>n</w:t>
      </w:r>
      <w:proofErr w:type="spellEnd"/>
      <w:r w:rsidRPr="00E34652">
        <w:rPr>
          <w:rFonts w:ascii="Bookman Old Style" w:eastAsia="Bookman Old Style" w:hAnsi="Bookman Old Style" w:cs="Bookman Old Style"/>
          <w:spacing w:val="-5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2"/>
        </w:rPr>
        <w:t>i</w:t>
      </w:r>
      <w:r w:rsidRPr="00E34652">
        <w:rPr>
          <w:rFonts w:ascii="Bookman Old Style" w:eastAsia="Bookman Old Style" w:hAnsi="Bookman Old Style" w:cs="Bookman Old Style"/>
          <w:spacing w:val="-3"/>
        </w:rPr>
        <w:t>n</w:t>
      </w:r>
      <w:r w:rsidRPr="00E34652">
        <w:rPr>
          <w:rFonts w:ascii="Bookman Old Style" w:eastAsia="Bookman Old Style" w:hAnsi="Bookman Old Style" w:cs="Bookman Old Style"/>
        </w:rPr>
        <w:t>i</w:t>
      </w:r>
      <w:proofErr w:type="spellEnd"/>
      <w:r w:rsidRPr="00E34652"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4"/>
          <w:w w:val="101"/>
        </w:rPr>
        <w:t>t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2"/>
          <w:w w:val="101"/>
        </w:rPr>
        <w:t>r</w:t>
      </w:r>
      <w:r w:rsidRPr="00E34652">
        <w:rPr>
          <w:rFonts w:ascii="Bookman Old Style" w:eastAsia="Bookman Old Style" w:hAnsi="Bookman Old Style" w:cs="Bookman Old Style"/>
        </w:rPr>
        <w:t>b</w:t>
      </w:r>
      <w:r w:rsidRPr="00E34652">
        <w:rPr>
          <w:rFonts w:ascii="Bookman Old Style" w:eastAsia="Bookman Old Style" w:hAnsi="Bookman Old Style" w:cs="Bookman Old Style"/>
          <w:spacing w:val="2"/>
        </w:rPr>
        <w:t>i</w:t>
      </w:r>
      <w:r w:rsidRPr="00E34652">
        <w:rPr>
          <w:rFonts w:ascii="Bookman Old Style" w:eastAsia="Bookman Old Style" w:hAnsi="Bookman Old Style" w:cs="Bookman Old Style"/>
          <w:w w:val="101"/>
        </w:rPr>
        <w:t>t</w:t>
      </w:r>
      <w:proofErr w:type="spellEnd"/>
      <w:r w:rsidRPr="00E34652">
        <w:rPr>
          <w:rFonts w:ascii="Bookman Old Style" w:eastAsia="Bookman Old Style" w:hAnsi="Bookman Old Style" w:cs="Bookman Old Style"/>
          <w:w w:val="101"/>
        </w:rPr>
        <w:t>.</w:t>
      </w:r>
    </w:p>
    <w:p w14:paraId="23870E37" w14:textId="77777777" w:rsidR="00111DB8" w:rsidRPr="00E34652" w:rsidRDefault="00E34652" w:rsidP="00E34652">
      <w:pPr>
        <w:pStyle w:val="ListParagraph"/>
        <w:numPr>
          <w:ilvl w:val="0"/>
          <w:numId w:val="4"/>
        </w:numPr>
        <w:spacing w:line="220" w:lineRule="exact"/>
        <w:ind w:left="426" w:hanging="284"/>
        <w:jc w:val="both"/>
        <w:rPr>
          <w:rFonts w:ascii="Bookman Old Style" w:eastAsia="Bookman Old Style" w:hAnsi="Bookman Old Style" w:cs="Bookman Old Style"/>
        </w:rPr>
      </w:pPr>
      <w:proofErr w:type="spellStart"/>
      <w:r w:rsidRPr="00E34652">
        <w:rPr>
          <w:rFonts w:ascii="Bookman Old Style" w:eastAsia="Bookman Old Style" w:hAnsi="Bookman Old Style" w:cs="Bookman Old Style"/>
          <w:spacing w:val="3"/>
        </w:rPr>
        <w:t>I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  <w:spacing w:val="-7"/>
        </w:rPr>
        <w:t>f</w:t>
      </w:r>
      <w:r w:rsidRPr="00E34652">
        <w:rPr>
          <w:rFonts w:ascii="Bookman Old Style" w:eastAsia="Bookman Old Style" w:hAnsi="Bookman Old Style" w:cs="Bookman Old Style"/>
          <w:spacing w:val="2"/>
        </w:rPr>
        <w:t>o</w:t>
      </w:r>
      <w:r w:rsidRPr="00E34652">
        <w:rPr>
          <w:rFonts w:ascii="Bookman Old Style" w:eastAsia="Bookman Old Style" w:hAnsi="Bookman Old Style" w:cs="Bookman Old Style"/>
          <w:spacing w:val="-2"/>
        </w:rPr>
        <w:t>rma</w:t>
      </w:r>
      <w:r w:rsidRPr="00E34652">
        <w:rPr>
          <w:rFonts w:ascii="Bookman Old Style" w:eastAsia="Bookman Old Style" w:hAnsi="Bookman Old Style" w:cs="Bookman Old Style"/>
          <w:spacing w:val="1"/>
        </w:rPr>
        <w:t>s</w:t>
      </w:r>
      <w:r w:rsidRPr="00E34652">
        <w:rPr>
          <w:rFonts w:ascii="Bookman Old Style" w:eastAsia="Bookman Old Style" w:hAnsi="Bookman Old Style" w:cs="Bookman Old Style"/>
        </w:rPr>
        <w:t>i</w:t>
      </w:r>
      <w:proofErr w:type="spellEnd"/>
      <w:r w:rsidRPr="00E34652">
        <w:rPr>
          <w:rFonts w:ascii="Bookman Old Style" w:eastAsia="Bookman Old Style" w:hAnsi="Bookman Old Style" w:cs="Bookman Old Style"/>
          <w:spacing w:val="47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2"/>
        </w:rPr>
        <w:t>l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5"/>
        </w:rPr>
        <w:t>b</w:t>
      </w:r>
      <w:r w:rsidRPr="00E34652">
        <w:rPr>
          <w:rFonts w:ascii="Bookman Old Style" w:eastAsia="Bookman Old Style" w:hAnsi="Bookman Old Style" w:cs="Bookman Old Style"/>
          <w:spacing w:val="2"/>
        </w:rPr>
        <w:t>i</w:t>
      </w:r>
      <w:r w:rsidRPr="00E34652">
        <w:rPr>
          <w:rFonts w:ascii="Bookman Old Style" w:eastAsia="Bookman Old Style" w:hAnsi="Bookman Old Style" w:cs="Bookman Old Style"/>
        </w:rPr>
        <w:t>h</w:t>
      </w:r>
      <w:proofErr w:type="spellEnd"/>
      <w:r w:rsidRPr="00E34652">
        <w:rPr>
          <w:rFonts w:ascii="Bookman Old Style" w:eastAsia="Bookman Old Style" w:hAnsi="Bookman Old Style" w:cs="Bookman Old Style"/>
          <w:spacing w:val="44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2"/>
        </w:rPr>
        <w:t>l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-3"/>
        </w:rPr>
        <w:t>n</w:t>
      </w:r>
      <w:r w:rsidRPr="00E34652">
        <w:rPr>
          <w:rFonts w:ascii="Bookman Old Style" w:eastAsia="Bookman Old Style" w:hAnsi="Bookman Old Style" w:cs="Bookman Old Style"/>
          <w:spacing w:val="2"/>
        </w:rPr>
        <w:t>j</w:t>
      </w:r>
      <w:r w:rsidRPr="00E34652">
        <w:rPr>
          <w:rFonts w:ascii="Bookman Old Style" w:eastAsia="Bookman Old Style" w:hAnsi="Bookman Old Style" w:cs="Bookman Old Style"/>
          <w:spacing w:val="-3"/>
        </w:rPr>
        <w:t>u</w:t>
      </w:r>
      <w:r w:rsidRPr="00E34652">
        <w:rPr>
          <w:rFonts w:ascii="Bookman Old Style" w:eastAsia="Bookman Old Style" w:hAnsi="Bookman Old Style" w:cs="Bookman Old Style"/>
        </w:rPr>
        <w:t>t</w:t>
      </w:r>
      <w:proofErr w:type="spellEnd"/>
      <w:r w:rsidRPr="00E34652">
        <w:rPr>
          <w:rFonts w:ascii="Bookman Old Style" w:eastAsia="Bookman Old Style" w:hAnsi="Bookman Old Style" w:cs="Bookman Old Style"/>
          <w:spacing w:val="49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4"/>
        </w:rPr>
        <w:t>t</w:t>
      </w:r>
      <w:r w:rsidRPr="00E34652">
        <w:rPr>
          <w:rFonts w:ascii="Bookman Old Style" w:eastAsia="Bookman Old Style" w:hAnsi="Bookman Old Style" w:cs="Bookman Old Style"/>
          <w:spacing w:val="1"/>
        </w:rPr>
        <w:t>en</w:t>
      </w:r>
      <w:r w:rsidRPr="00E34652">
        <w:rPr>
          <w:rFonts w:ascii="Bookman Old Style" w:eastAsia="Bookman Old Style" w:hAnsi="Bookman Old Style" w:cs="Bookman Old Style"/>
        </w:rPr>
        <w:t>t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spacing w:val="-3"/>
        </w:rPr>
        <w:t>n</w:t>
      </w:r>
      <w:r w:rsidRPr="00E34652">
        <w:rPr>
          <w:rFonts w:ascii="Bookman Old Style" w:eastAsia="Bookman Old Style" w:hAnsi="Bookman Old Style" w:cs="Bookman Old Style"/>
        </w:rPr>
        <w:t>g</w:t>
      </w:r>
      <w:proofErr w:type="spellEnd"/>
      <w:r w:rsidRPr="00E34652">
        <w:rPr>
          <w:rFonts w:ascii="Bookman Old Style" w:eastAsia="Bookman Old Style" w:hAnsi="Bookman Old Style" w:cs="Bookman Old Style"/>
          <w:spacing w:val="49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1"/>
        </w:rPr>
        <w:t>a</w:t>
      </w:r>
      <w:r w:rsidRPr="00E34652">
        <w:rPr>
          <w:rFonts w:ascii="Bookman Old Style" w:eastAsia="Bookman Old Style" w:hAnsi="Bookman Old Style" w:cs="Bookman Old Style"/>
          <w:spacing w:val="-4"/>
        </w:rPr>
        <w:t>s</w:t>
      </w:r>
      <w:r w:rsidRPr="00E34652">
        <w:rPr>
          <w:rFonts w:ascii="Bookman Old Style" w:eastAsia="Bookman Old Style" w:hAnsi="Bookman Old Style" w:cs="Bookman Old Style"/>
          <w:spacing w:val="1"/>
        </w:rPr>
        <w:t>e</w:t>
      </w:r>
      <w:r w:rsidRPr="00E34652">
        <w:rPr>
          <w:rFonts w:ascii="Bookman Old Style" w:eastAsia="Bookman Old Style" w:hAnsi="Bookman Old Style" w:cs="Bookman Old Style"/>
        </w:rPr>
        <w:t>t</w:t>
      </w:r>
      <w:proofErr w:type="spellEnd"/>
      <w:r w:rsidRPr="00E34652">
        <w:rPr>
          <w:rFonts w:ascii="Bookman Old Style" w:eastAsia="Bookman Old Style" w:hAnsi="Bookman Old Style" w:cs="Bookman Old Style"/>
          <w:spacing w:val="48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d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n</w:t>
      </w:r>
      <w:proofErr w:type="spellEnd"/>
      <w:r w:rsidRPr="00E34652">
        <w:rPr>
          <w:rFonts w:ascii="Bookman Old Style" w:eastAsia="Bookman Old Style" w:hAnsi="Bookman Old Style" w:cs="Bookman Old Style"/>
          <w:spacing w:val="43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5"/>
        </w:rPr>
        <w:t>p</w:t>
      </w:r>
      <w:r w:rsidRPr="00E34652">
        <w:rPr>
          <w:rFonts w:ascii="Bookman Old Style" w:eastAsia="Bookman Old Style" w:hAnsi="Bookman Old Style" w:cs="Bookman Old Style"/>
          <w:spacing w:val="5"/>
        </w:rPr>
        <w:t>e</w:t>
      </w:r>
      <w:r w:rsidRPr="00E34652">
        <w:rPr>
          <w:rFonts w:ascii="Bookman Old Style" w:eastAsia="Bookman Old Style" w:hAnsi="Bookman Old Style" w:cs="Bookman Old Style"/>
          <w:spacing w:val="-2"/>
        </w:rPr>
        <w:t>r</w:t>
      </w:r>
      <w:r w:rsidRPr="00E34652">
        <w:rPr>
          <w:rFonts w:ascii="Bookman Old Style" w:eastAsia="Bookman Old Style" w:hAnsi="Bookman Old Style" w:cs="Bookman Old Style"/>
          <w:spacing w:val="-4"/>
        </w:rPr>
        <w:t>s</w:t>
      </w:r>
      <w:r w:rsidRPr="00E34652">
        <w:rPr>
          <w:rFonts w:ascii="Bookman Old Style" w:eastAsia="Bookman Old Style" w:hAnsi="Bookman Old Style" w:cs="Bookman Old Style"/>
          <w:spacing w:val="1"/>
        </w:rPr>
        <w:t>y</w:t>
      </w:r>
      <w:r w:rsidRPr="00E34652">
        <w:rPr>
          <w:rFonts w:ascii="Bookman Old Style" w:eastAsia="Bookman Old Style" w:hAnsi="Bookman Old Style" w:cs="Bookman Old Style"/>
          <w:spacing w:val="-2"/>
        </w:rPr>
        <w:t>ara</w:t>
      </w:r>
      <w:r w:rsidRPr="00E34652">
        <w:rPr>
          <w:rFonts w:ascii="Bookman Old Style" w:eastAsia="Bookman Old Style" w:hAnsi="Bookman Old Style" w:cs="Bookman Old Style"/>
        </w:rPr>
        <w:t>t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n</w:t>
      </w:r>
      <w:proofErr w:type="spellEnd"/>
      <w:r w:rsidRPr="00E34652">
        <w:rPr>
          <w:rFonts w:ascii="Bookman Old Style" w:eastAsia="Bookman Old Style" w:hAnsi="Bookman Old Style" w:cs="Bookman Old Style"/>
          <w:spacing w:val="50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</w:rPr>
        <w:t>d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p</w:t>
      </w:r>
      <w:r w:rsidRPr="00E34652">
        <w:rPr>
          <w:rFonts w:ascii="Bookman Old Style" w:eastAsia="Bookman Old Style" w:hAnsi="Bookman Old Style" w:cs="Bookman Old Style"/>
          <w:spacing w:val="-2"/>
        </w:rPr>
        <w:t>a</w:t>
      </w:r>
      <w:r w:rsidRPr="00E34652">
        <w:rPr>
          <w:rFonts w:ascii="Bookman Old Style" w:eastAsia="Bookman Old Style" w:hAnsi="Bookman Old Style" w:cs="Bookman Old Style"/>
        </w:rPr>
        <w:t>t</w:t>
      </w:r>
      <w:proofErr w:type="spellEnd"/>
      <w:r w:rsidRPr="00E34652">
        <w:rPr>
          <w:rFonts w:ascii="Bookman Old Style" w:eastAsia="Bookman Old Style" w:hAnsi="Bookman Old Style" w:cs="Bookman Old Style"/>
          <w:spacing w:val="48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spacing w:val="-7"/>
        </w:rPr>
        <w:t>m</w:t>
      </w:r>
      <w:r w:rsidRPr="00E34652">
        <w:rPr>
          <w:rFonts w:ascii="Bookman Old Style" w:eastAsia="Bookman Old Style" w:hAnsi="Bookman Old Style" w:cs="Bookman Old Style"/>
          <w:spacing w:val="1"/>
        </w:rPr>
        <w:t>en</w:t>
      </w:r>
      <w:r w:rsidRPr="00E34652">
        <w:rPr>
          <w:rFonts w:ascii="Bookman Old Style" w:eastAsia="Bookman Old Style" w:hAnsi="Bookman Old Style" w:cs="Bookman Old Style"/>
          <w:spacing w:val="-3"/>
        </w:rPr>
        <w:t>g</w:t>
      </w:r>
      <w:r w:rsidRPr="00E34652">
        <w:rPr>
          <w:rFonts w:ascii="Bookman Old Style" w:eastAsia="Bookman Old Style" w:hAnsi="Bookman Old Style" w:cs="Bookman Old Style"/>
          <w:spacing w:val="1"/>
        </w:rPr>
        <w:t>h</w:t>
      </w:r>
      <w:r w:rsidRPr="00E34652">
        <w:rPr>
          <w:rFonts w:ascii="Bookman Old Style" w:eastAsia="Bookman Old Style" w:hAnsi="Bookman Old Style" w:cs="Bookman Old Style"/>
          <w:spacing w:val="2"/>
        </w:rPr>
        <w:t>u</w:t>
      </w:r>
      <w:r w:rsidRPr="00E34652">
        <w:rPr>
          <w:rFonts w:ascii="Bookman Old Style" w:eastAsia="Bookman Old Style" w:hAnsi="Bookman Old Style" w:cs="Bookman Old Style"/>
          <w:spacing w:val="-5"/>
        </w:rPr>
        <w:t>b</w:t>
      </w:r>
      <w:r w:rsidRPr="00E34652">
        <w:rPr>
          <w:rFonts w:ascii="Bookman Old Style" w:eastAsia="Bookman Old Style" w:hAnsi="Bookman Old Style" w:cs="Bookman Old Style"/>
          <w:spacing w:val="-3"/>
        </w:rPr>
        <w:t>u</w:t>
      </w:r>
      <w:r w:rsidRPr="00E34652">
        <w:rPr>
          <w:rFonts w:ascii="Bookman Old Style" w:eastAsia="Bookman Old Style" w:hAnsi="Bookman Old Style" w:cs="Bookman Old Style"/>
          <w:spacing w:val="1"/>
        </w:rPr>
        <w:t>n</w:t>
      </w:r>
      <w:r w:rsidRPr="00E34652">
        <w:rPr>
          <w:rFonts w:ascii="Bookman Old Style" w:eastAsia="Bookman Old Style" w:hAnsi="Bookman Old Style" w:cs="Bookman Old Style"/>
          <w:spacing w:val="-3"/>
        </w:rPr>
        <w:t>g</w:t>
      </w:r>
      <w:r w:rsidRPr="00E34652">
        <w:rPr>
          <w:rFonts w:ascii="Bookman Old Style" w:eastAsia="Bookman Old Style" w:hAnsi="Bookman Old Style" w:cs="Bookman Old Style"/>
        </w:rPr>
        <w:t>i</w:t>
      </w:r>
      <w:proofErr w:type="spellEnd"/>
      <w:r w:rsidRPr="00E34652">
        <w:rPr>
          <w:rFonts w:ascii="Bookman Old Style" w:eastAsia="Bookman Old Style" w:hAnsi="Bookman Old Style" w:cs="Bookman Old Style"/>
          <w:spacing w:val="49"/>
        </w:rPr>
        <w:t xml:space="preserve"> </w:t>
      </w:r>
      <w:r w:rsidR="005E13B7">
        <w:rPr>
          <w:rFonts w:ascii="Bookman Old Style" w:eastAsia="Bookman Old Style" w:hAnsi="Bookman Old Style" w:cs="Bookman Old Style"/>
          <w:b/>
          <w:spacing w:val="1"/>
        </w:rPr>
        <w:t xml:space="preserve">KPP </w:t>
      </w:r>
      <w:proofErr w:type="spellStart"/>
      <w:r w:rsidR="005E13B7">
        <w:rPr>
          <w:rFonts w:ascii="Bookman Old Style" w:eastAsia="Bookman Old Style" w:hAnsi="Bookman Old Style" w:cs="Bookman Old Style"/>
          <w:b/>
          <w:spacing w:val="1"/>
        </w:rPr>
        <w:t>Pratama</w:t>
      </w:r>
      <w:proofErr w:type="spellEnd"/>
      <w:r w:rsidR="005E13B7">
        <w:rPr>
          <w:rFonts w:ascii="Bookman Old Style" w:eastAsia="Bookman Old Style" w:hAnsi="Bookman Old Style" w:cs="Bookman Old Style"/>
          <w:b/>
          <w:spacing w:val="1"/>
        </w:rPr>
        <w:t xml:space="preserve"> </w:t>
      </w:r>
      <w:proofErr w:type="spellStart"/>
      <w:r w:rsidR="005E13B7">
        <w:rPr>
          <w:rFonts w:ascii="Bookman Old Style" w:eastAsia="Bookman Old Style" w:hAnsi="Bookman Old Style" w:cs="Bookman Old Style"/>
          <w:b/>
          <w:spacing w:val="1"/>
        </w:rPr>
        <w:t>Boyolali</w:t>
      </w:r>
      <w:proofErr w:type="spellEnd"/>
      <w:r w:rsidRPr="00E34652">
        <w:rPr>
          <w:rFonts w:ascii="Bookman Old Style" w:eastAsia="Bookman Old Style" w:hAnsi="Bookman Old Style" w:cs="Bookman Old Style"/>
          <w:b/>
          <w:spacing w:val="46"/>
        </w:rPr>
        <w:t xml:space="preserve"> </w:t>
      </w:r>
      <w:r w:rsidRPr="00E34652">
        <w:rPr>
          <w:rFonts w:ascii="Bookman Old Style" w:eastAsia="Bookman Old Style" w:hAnsi="Bookman Old Style" w:cs="Bookman Old Style"/>
          <w:b/>
          <w:spacing w:val="-2"/>
        </w:rPr>
        <w:t>Te</w:t>
      </w:r>
      <w:r w:rsidRPr="00E34652">
        <w:rPr>
          <w:rFonts w:ascii="Bookman Old Style" w:eastAsia="Bookman Old Style" w:hAnsi="Bookman Old Style" w:cs="Bookman Old Style"/>
          <w:b/>
          <w:spacing w:val="-1"/>
        </w:rPr>
        <w:t>l</w:t>
      </w:r>
      <w:r w:rsidRPr="00E34652">
        <w:rPr>
          <w:rFonts w:ascii="Bookman Old Style" w:eastAsia="Bookman Old Style" w:hAnsi="Bookman Old Style" w:cs="Bookman Old Style"/>
          <w:b/>
        </w:rPr>
        <w:t>p.</w:t>
      </w:r>
      <w:r w:rsidRPr="00E34652">
        <w:rPr>
          <w:rFonts w:ascii="Bookman Old Style" w:eastAsia="Bookman Old Style" w:hAnsi="Bookman Old Style" w:cs="Bookman Old Style"/>
          <w:b/>
          <w:spacing w:val="47"/>
        </w:rPr>
        <w:t xml:space="preserve"> </w:t>
      </w:r>
      <w:r w:rsidR="005E13B7">
        <w:rPr>
          <w:rFonts w:ascii="Bookman Old Style" w:eastAsia="Bookman Old Style" w:hAnsi="Bookman Old Style" w:cs="Bookman Old Style"/>
          <w:b/>
          <w:spacing w:val="1"/>
        </w:rPr>
        <w:t>(0276) 321057</w:t>
      </w:r>
      <w:r w:rsidRPr="00E34652">
        <w:rPr>
          <w:rFonts w:ascii="Bookman Old Style" w:eastAsia="Bookman Old Style" w:hAnsi="Bookman Old Style" w:cs="Bookman Old Style"/>
          <w:b/>
          <w:spacing w:val="49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b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b/>
          <w:spacing w:val="-1"/>
        </w:rPr>
        <w:t>t</w:t>
      </w:r>
      <w:r w:rsidRPr="00E34652">
        <w:rPr>
          <w:rFonts w:ascii="Bookman Old Style" w:eastAsia="Bookman Old Style" w:hAnsi="Bookman Old Style" w:cs="Bookman Old Style"/>
          <w:b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b/>
        </w:rPr>
        <w:t>u</w:t>
      </w:r>
      <w:proofErr w:type="spellEnd"/>
      <w:r w:rsidRPr="00E34652">
        <w:rPr>
          <w:rFonts w:ascii="Bookman Old Style" w:eastAsia="Bookman Old Style" w:hAnsi="Bookman Old Style" w:cs="Bookman Old Style"/>
          <w:b/>
          <w:spacing w:val="49"/>
        </w:rPr>
        <w:t xml:space="preserve"> </w:t>
      </w:r>
      <w:r w:rsidRPr="00E34652">
        <w:rPr>
          <w:rFonts w:ascii="Bookman Old Style" w:eastAsia="Bookman Old Style" w:hAnsi="Bookman Old Style" w:cs="Bookman Old Style"/>
          <w:b/>
          <w:spacing w:val="2"/>
        </w:rPr>
        <w:t>K</w:t>
      </w:r>
      <w:r w:rsidRPr="00E34652">
        <w:rPr>
          <w:rFonts w:ascii="Bookman Old Style" w:eastAsia="Bookman Old Style" w:hAnsi="Bookman Old Style" w:cs="Bookman Old Style"/>
          <w:b/>
          <w:spacing w:val="-2"/>
        </w:rPr>
        <w:t>P</w:t>
      </w:r>
      <w:r w:rsidRPr="00E34652">
        <w:rPr>
          <w:rFonts w:ascii="Bookman Old Style" w:eastAsia="Bookman Old Style" w:hAnsi="Bookman Old Style" w:cs="Bookman Old Style"/>
          <w:b/>
          <w:spacing w:val="2"/>
        </w:rPr>
        <w:t>K</w:t>
      </w:r>
      <w:r w:rsidRPr="00E34652">
        <w:rPr>
          <w:rFonts w:ascii="Bookman Old Style" w:eastAsia="Bookman Old Style" w:hAnsi="Bookman Old Style" w:cs="Bookman Old Style"/>
          <w:b/>
          <w:spacing w:val="-5"/>
        </w:rPr>
        <w:t>N</w:t>
      </w:r>
      <w:r w:rsidRPr="00E34652">
        <w:rPr>
          <w:rFonts w:ascii="Bookman Old Style" w:eastAsia="Bookman Old Style" w:hAnsi="Bookman Old Style" w:cs="Bookman Old Style"/>
          <w:b/>
        </w:rPr>
        <w:t xml:space="preserve">L </w:t>
      </w:r>
      <w:r w:rsidRPr="00E34652">
        <w:rPr>
          <w:rFonts w:ascii="Bookman Old Style" w:eastAsia="Bookman Old Style" w:hAnsi="Bookman Old Style" w:cs="Bookman Old Style"/>
          <w:b/>
          <w:spacing w:val="1"/>
        </w:rPr>
        <w:t>Su</w:t>
      </w:r>
      <w:r w:rsidRPr="00E34652">
        <w:rPr>
          <w:rFonts w:ascii="Bookman Old Style" w:eastAsia="Bookman Old Style" w:hAnsi="Bookman Old Style" w:cs="Bookman Old Style"/>
          <w:b/>
          <w:spacing w:val="-1"/>
        </w:rPr>
        <w:t>r</w:t>
      </w:r>
      <w:r w:rsidRPr="00E34652">
        <w:rPr>
          <w:rFonts w:ascii="Bookman Old Style" w:eastAsia="Bookman Old Style" w:hAnsi="Bookman Old Style" w:cs="Bookman Old Style"/>
          <w:b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b/>
          <w:spacing w:val="1"/>
        </w:rPr>
        <w:t>k</w:t>
      </w:r>
      <w:r w:rsidRPr="00E34652">
        <w:rPr>
          <w:rFonts w:ascii="Bookman Old Style" w:eastAsia="Bookman Old Style" w:hAnsi="Bookman Old Style" w:cs="Bookman Old Style"/>
          <w:b/>
          <w:spacing w:val="-2"/>
        </w:rPr>
        <w:t>a</w:t>
      </w:r>
      <w:r w:rsidRPr="00E34652">
        <w:rPr>
          <w:rFonts w:ascii="Bookman Old Style" w:eastAsia="Bookman Old Style" w:hAnsi="Bookman Old Style" w:cs="Bookman Old Style"/>
          <w:b/>
          <w:spacing w:val="-1"/>
        </w:rPr>
        <w:t>rt</w:t>
      </w:r>
      <w:r w:rsidRPr="00E34652">
        <w:rPr>
          <w:rFonts w:ascii="Bookman Old Style" w:eastAsia="Bookman Old Style" w:hAnsi="Bookman Old Style" w:cs="Bookman Old Style"/>
          <w:b/>
        </w:rPr>
        <w:t>a</w:t>
      </w:r>
      <w:r w:rsidRPr="00E34652">
        <w:rPr>
          <w:rFonts w:ascii="Bookman Old Style" w:eastAsia="Bookman Old Style" w:hAnsi="Bookman Old Style" w:cs="Bookman Old Style"/>
          <w:b/>
          <w:spacing w:val="-2"/>
        </w:rPr>
        <w:t xml:space="preserve"> </w:t>
      </w:r>
      <w:proofErr w:type="spellStart"/>
      <w:r w:rsidRPr="00E34652">
        <w:rPr>
          <w:rFonts w:ascii="Bookman Old Style" w:eastAsia="Bookman Old Style" w:hAnsi="Bookman Old Style" w:cs="Bookman Old Style"/>
          <w:b/>
          <w:spacing w:val="-2"/>
        </w:rPr>
        <w:t>Te</w:t>
      </w:r>
      <w:r w:rsidRPr="00E34652">
        <w:rPr>
          <w:rFonts w:ascii="Bookman Old Style" w:eastAsia="Bookman Old Style" w:hAnsi="Bookman Old Style" w:cs="Bookman Old Style"/>
          <w:b/>
          <w:spacing w:val="-1"/>
        </w:rPr>
        <w:t>l</w:t>
      </w:r>
      <w:r w:rsidRPr="00E34652">
        <w:rPr>
          <w:rFonts w:ascii="Bookman Old Style" w:eastAsia="Bookman Old Style" w:hAnsi="Bookman Old Style" w:cs="Bookman Old Style"/>
          <w:b/>
        </w:rPr>
        <w:t>p</w:t>
      </w:r>
      <w:proofErr w:type="spellEnd"/>
      <w:r w:rsidRPr="00E34652">
        <w:rPr>
          <w:rFonts w:ascii="Bookman Old Style" w:eastAsia="Bookman Old Style" w:hAnsi="Bookman Old Style" w:cs="Bookman Old Style"/>
          <w:b/>
          <w:spacing w:val="1"/>
        </w:rPr>
        <w:t xml:space="preserve"> </w:t>
      </w:r>
      <w:r w:rsidRPr="00E34652">
        <w:rPr>
          <w:rFonts w:ascii="Bookman Old Style" w:eastAsia="Bookman Old Style" w:hAnsi="Bookman Old Style" w:cs="Bookman Old Style"/>
          <w:b/>
          <w:spacing w:val="-2"/>
        </w:rPr>
        <w:t>(</w:t>
      </w:r>
      <w:r w:rsidRPr="00E34652">
        <w:rPr>
          <w:rFonts w:ascii="Bookman Old Style" w:eastAsia="Bookman Old Style" w:hAnsi="Bookman Old Style" w:cs="Bookman Old Style"/>
          <w:b/>
          <w:spacing w:val="1"/>
        </w:rPr>
        <w:t>02</w:t>
      </w:r>
      <w:r w:rsidRPr="00E34652">
        <w:rPr>
          <w:rFonts w:ascii="Bookman Old Style" w:eastAsia="Bookman Old Style" w:hAnsi="Bookman Old Style" w:cs="Bookman Old Style"/>
          <w:b/>
          <w:spacing w:val="-3"/>
        </w:rPr>
        <w:t>7</w:t>
      </w:r>
      <w:r w:rsidRPr="00E34652">
        <w:rPr>
          <w:rFonts w:ascii="Bookman Old Style" w:eastAsia="Bookman Old Style" w:hAnsi="Bookman Old Style" w:cs="Bookman Old Style"/>
          <w:b/>
          <w:spacing w:val="1"/>
        </w:rPr>
        <w:t>1</w:t>
      </w:r>
      <w:r w:rsidRPr="00E34652">
        <w:rPr>
          <w:rFonts w:ascii="Bookman Old Style" w:eastAsia="Bookman Old Style" w:hAnsi="Bookman Old Style" w:cs="Bookman Old Style"/>
          <w:b/>
        </w:rPr>
        <w:t>)</w:t>
      </w:r>
      <w:r w:rsidRPr="00E34652">
        <w:rPr>
          <w:rFonts w:ascii="Bookman Old Style" w:eastAsia="Bookman Old Style" w:hAnsi="Bookman Old Style" w:cs="Bookman Old Style"/>
          <w:b/>
          <w:spacing w:val="-2"/>
        </w:rPr>
        <w:t xml:space="preserve"> </w:t>
      </w:r>
      <w:r w:rsidRPr="00E34652">
        <w:rPr>
          <w:rFonts w:ascii="Bookman Old Style" w:eastAsia="Bookman Old Style" w:hAnsi="Bookman Old Style" w:cs="Bookman Old Style"/>
          <w:b/>
          <w:spacing w:val="1"/>
        </w:rPr>
        <w:t>7</w:t>
      </w:r>
      <w:r w:rsidRPr="00E34652">
        <w:rPr>
          <w:rFonts w:ascii="Bookman Old Style" w:eastAsia="Bookman Old Style" w:hAnsi="Bookman Old Style" w:cs="Bookman Old Style"/>
          <w:b/>
          <w:spacing w:val="-3"/>
        </w:rPr>
        <w:t>3</w:t>
      </w:r>
      <w:r w:rsidRPr="00E34652">
        <w:rPr>
          <w:rFonts w:ascii="Bookman Old Style" w:eastAsia="Bookman Old Style" w:hAnsi="Bookman Old Style" w:cs="Bookman Old Style"/>
          <w:b/>
          <w:spacing w:val="1"/>
        </w:rPr>
        <w:t>6</w:t>
      </w:r>
      <w:r w:rsidRPr="00E34652">
        <w:rPr>
          <w:rFonts w:ascii="Bookman Old Style" w:eastAsia="Bookman Old Style" w:hAnsi="Bookman Old Style" w:cs="Bookman Old Style"/>
          <w:b/>
          <w:spacing w:val="-3"/>
        </w:rPr>
        <w:t>4</w:t>
      </w:r>
      <w:r w:rsidRPr="00E34652">
        <w:rPr>
          <w:rFonts w:ascii="Bookman Old Style" w:eastAsia="Bookman Old Style" w:hAnsi="Bookman Old Style" w:cs="Bookman Old Style"/>
          <w:b/>
          <w:spacing w:val="1"/>
        </w:rPr>
        <w:t>2</w:t>
      </w:r>
      <w:r w:rsidRPr="00E34652">
        <w:rPr>
          <w:rFonts w:ascii="Bookman Old Style" w:eastAsia="Bookman Old Style" w:hAnsi="Bookman Old Style" w:cs="Bookman Old Style"/>
          <w:b/>
          <w:spacing w:val="2"/>
        </w:rPr>
        <w:t>5</w:t>
      </w:r>
      <w:r w:rsidRPr="00E34652">
        <w:rPr>
          <w:rFonts w:ascii="Bookman Old Style" w:eastAsia="Bookman Old Style" w:hAnsi="Bookman Old Style" w:cs="Bookman Old Style"/>
          <w:b/>
          <w:w w:val="101"/>
        </w:rPr>
        <w:t>.</w:t>
      </w:r>
    </w:p>
    <w:p w14:paraId="0F391D43" w14:textId="77777777" w:rsidR="00111DB8" w:rsidRDefault="00111DB8">
      <w:pPr>
        <w:spacing w:before="15" w:line="220" w:lineRule="exact"/>
        <w:rPr>
          <w:sz w:val="22"/>
          <w:szCs w:val="22"/>
        </w:rPr>
      </w:pPr>
    </w:p>
    <w:p w14:paraId="1D245F8B" w14:textId="77777777" w:rsidR="00111DB8" w:rsidRDefault="00E34652">
      <w:pPr>
        <w:ind w:left="10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  <w:spacing w:val="-5"/>
        </w:rPr>
        <w:t>P</w:t>
      </w:r>
      <w:r>
        <w:rPr>
          <w:rFonts w:ascii="Bookman Old Style" w:eastAsia="Bookman Old Style" w:hAnsi="Bookman Old Style" w:cs="Bookman Old Style"/>
          <w:spacing w:val="5"/>
        </w:rPr>
        <w:t>e</w:t>
      </w:r>
      <w:r>
        <w:rPr>
          <w:rFonts w:ascii="Bookman Old Style" w:eastAsia="Bookman Old Style" w:hAnsi="Bookman Old Style" w:cs="Bookman Old Style"/>
          <w:spacing w:val="2"/>
        </w:rPr>
        <w:t>l</w:t>
      </w:r>
      <w:r>
        <w:rPr>
          <w:rFonts w:ascii="Bookman Old Style" w:eastAsia="Bookman Old Style" w:hAnsi="Bookman Old Style" w:cs="Bookman Old Style"/>
          <w:spacing w:val="-2"/>
        </w:rPr>
        <w:t>a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1"/>
        </w:rPr>
        <w:t>s</w:t>
      </w:r>
      <w:r>
        <w:rPr>
          <w:rFonts w:ascii="Bookman Old Style" w:eastAsia="Bookman Old Style" w:hAnsi="Bookman Old Style" w:cs="Bookman Old Style"/>
          <w:spacing w:val="-6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2"/>
        </w:rPr>
        <w:t>aa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spacing w:val="-6"/>
        </w:rPr>
        <w:t>L</w:t>
      </w:r>
      <w:r>
        <w:rPr>
          <w:rFonts w:ascii="Bookman Old Style" w:eastAsia="Bookman Old Style" w:hAnsi="Bookman Old Style" w:cs="Bookman Old Style"/>
          <w:spacing w:val="5"/>
        </w:rPr>
        <w:t>e</w:t>
      </w:r>
      <w:r>
        <w:rPr>
          <w:rFonts w:ascii="Bookman Old Style" w:eastAsia="Bookman Old Style" w:hAnsi="Bookman Old Style" w:cs="Bookman Old Style"/>
          <w:spacing w:val="2"/>
        </w:rPr>
        <w:t>l</w:t>
      </w:r>
      <w:r>
        <w:rPr>
          <w:rFonts w:ascii="Bookman Old Style" w:eastAsia="Bookman Old Style" w:hAnsi="Bookman Old Style" w:cs="Bookman Old Style"/>
          <w:spacing w:val="-6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g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  <w:w w:val="101"/>
        </w:rPr>
        <w:t>:</w:t>
      </w:r>
      <w:proofErr w:type="gramEnd"/>
    </w:p>
    <w:p w14:paraId="177226EC" w14:textId="2C213C0B" w:rsidR="00111DB8" w:rsidRPr="00817694" w:rsidRDefault="00E34652" w:rsidP="00E34652">
      <w:pPr>
        <w:tabs>
          <w:tab w:val="left" w:pos="3119"/>
        </w:tabs>
        <w:ind w:left="100" w:right="-201"/>
        <w:rPr>
          <w:rFonts w:ascii="Bookman Old Style" w:eastAsia="Bookman Old Style" w:hAnsi="Bookman Old Style" w:cs="Bookman Old Style"/>
        </w:rPr>
      </w:pPr>
      <w:r w:rsidRPr="00817694">
        <w:rPr>
          <w:rFonts w:ascii="Bookman Old Style" w:eastAsia="Bookman Old Style" w:hAnsi="Bookman Old Style" w:cs="Bookman Old Style"/>
        </w:rPr>
        <w:t>C</w:t>
      </w:r>
      <w:r w:rsidRPr="00817694">
        <w:rPr>
          <w:rFonts w:ascii="Bookman Old Style" w:eastAsia="Bookman Old Style" w:hAnsi="Bookman Old Style" w:cs="Bookman Old Style"/>
          <w:spacing w:val="-2"/>
        </w:rPr>
        <w:t>ar</w:t>
      </w:r>
      <w:r w:rsidRPr="00817694">
        <w:rPr>
          <w:rFonts w:ascii="Bookman Old Style" w:eastAsia="Bookman Old Style" w:hAnsi="Bookman Old Style" w:cs="Bookman Old Style"/>
        </w:rPr>
        <w:t>a</w:t>
      </w:r>
      <w:r w:rsidRPr="00817694"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 w:rsidRPr="00817694">
        <w:rPr>
          <w:rFonts w:ascii="Bookman Old Style" w:eastAsia="Bookman Old Style" w:hAnsi="Bookman Old Style" w:cs="Bookman Old Style"/>
        </w:rPr>
        <w:t>P</w:t>
      </w:r>
      <w:r w:rsidRPr="00817694">
        <w:rPr>
          <w:rFonts w:ascii="Bookman Old Style" w:eastAsia="Bookman Old Style" w:hAnsi="Bookman Old Style" w:cs="Bookman Old Style"/>
          <w:spacing w:val="5"/>
        </w:rPr>
        <w:t>e</w:t>
      </w:r>
      <w:r w:rsidRPr="00817694">
        <w:rPr>
          <w:rFonts w:ascii="Bookman Old Style" w:eastAsia="Bookman Old Style" w:hAnsi="Bookman Old Style" w:cs="Bookman Old Style"/>
          <w:spacing w:val="1"/>
        </w:rPr>
        <w:t>n</w:t>
      </w:r>
      <w:r w:rsidRPr="00817694">
        <w:rPr>
          <w:rFonts w:ascii="Bookman Old Style" w:eastAsia="Bookman Old Style" w:hAnsi="Bookman Old Style" w:cs="Bookman Old Style"/>
          <w:spacing w:val="-6"/>
        </w:rPr>
        <w:t>a</w:t>
      </w:r>
      <w:r w:rsidRPr="00817694">
        <w:rPr>
          <w:rFonts w:ascii="Bookman Old Style" w:eastAsia="Bookman Old Style" w:hAnsi="Bookman Old Style" w:cs="Bookman Old Style"/>
          <w:spacing w:val="1"/>
        </w:rPr>
        <w:t>w</w:t>
      </w:r>
      <w:r w:rsidRPr="00817694">
        <w:rPr>
          <w:rFonts w:ascii="Bookman Old Style" w:eastAsia="Bookman Old Style" w:hAnsi="Bookman Old Style" w:cs="Bookman Old Style"/>
          <w:spacing w:val="-2"/>
        </w:rPr>
        <w:t>ara</w:t>
      </w:r>
      <w:r w:rsidRPr="00817694">
        <w:rPr>
          <w:rFonts w:ascii="Bookman Old Style" w:eastAsia="Bookman Old Style" w:hAnsi="Bookman Old Style" w:cs="Bookman Old Style"/>
        </w:rPr>
        <w:t>n</w:t>
      </w:r>
      <w:proofErr w:type="spellEnd"/>
      <w:r w:rsidRPr="00817694">
        <w:rPr>
          <w:rFonts w:ascii="Bookman Old Style" w:eastAsia="Bookman Old Style" w:hAnsi="Bookman Old Style" w:cs="Bookman Old Style"/>
        </w:rPr>
        <w:t xml:space="preserve">                   </w:t>
      </w:r>
      <w:r w:rsidRPr="00817694">
        <w:rPr>
          <w:rFonts w:ascii="Bookman Old Style" w:eastAsia="Bookman Old Style" w:hAnsi="Bookman Old Style" w:cs="Bookman Old Style"/>
          <w:lang w:val="id-ID"/>
        </w:rPr>
        <w:tab/>
      </w:r>
      <w:r w:rsidRPr="00817694">
        <w:rPr>
          <w:rFonts w:ascii="Bookman Old Style" w:eastAsia="Bookman Old Style" w:hAnsi="Bookman Old Style" w:cs="Bookman Old Style"/>
        </w:rPr>
        <w:t>:</w:t>
      </w:r>
      <w:r w:rsidRPr="00817694">
        <w:rPr>
          <w:rFonts w:ascii="Bookman Old Style" w:eastAsia="Bookman Old Style" w:hAnsi="Bookman Old Style" w:cs="Bookman Old Style"/>
          <w:spacing w:val="-2"/>
        </w:rPr>
        <w:t xml:space="preserve"> </w:t>
      </w:r>
      <w:r w:rsidR="002A3375">
        <w:rPr>
          <w:rFonts w:ascii="Bookman Old Style" w:eastAsia="Bookman Old Style" w:hAnsi="Bookman Old Style" w:cs="Bookman Old Style"/>
          <w:i/>
          <w:iCs/>
          <w:lang w:val="id-ID"/>
        </w:rPr>
        <w:t>Open</w:t>
      </w:r>
      <w:r w:rsidRPr="00817694">
        <w:rPr>
          <w:rFonts w:ascii="Bookman Old Style" w:eastAsia="Bookman Old Style" w:hAnsi="Bookman Old Style" w:cs="Bookman Old Style"/>
          <w:i/>
          <w:iCs/>
        </w:rPr>
        <w:t xml:space="preserve"> B</w:t>
      </w:r>
      <w:r w:rsidRPr="00817694">
        <w:rPr>
          <w:rFonts w:ascii="Bookman Old Style" w:eastAsia="Bookman Old Style" w:hAnsi="Bookman Old Style" w:cs="Bookman Old Style"/>
          <w:i/>
          <w:iCs/>
          <w:spacing w:val="2"/>
          <w:w w:val="101"/>
        </w:rPr>
        <w:t>i</w:t>
      </w:r>
      <w:r w:rsidRPr="00817694">
        <w:rPr>
          <w:rFonts w:ascii="Bookman Old Style" w:eastAsia="Bookman Old Style" w:hAnsi="Bookman Old Style" w:cs="Bookman Old Style"/>
          <w:i/>
          <w:iCs/>
        </w:rPr>
        <w:t>d</w:t>
      </w:r>
      <w:r w:rsidRPr="00817694">
        <w:rPr>
          <w:rFonts w:ascii="Bookman Old Style" w:eastAsia="Bookman Old Style" w:hAnsi="Bookman Old Style" w:cs="Bookman Old Style"/>
          <w:i/>
          <w:iCs/>
          <w:spacing w:val="-5"/>
        </w:rPr>
        <w:t>d</w:t>
      </w:r>
      <w:r w:rsidRPr="00817694">
        <w:rPr>
          <w:rFonts w:ascii="Bookman Old Style" w:eastAsia="Bookman Old Style" w:hAnsi="Bookman Old Style" w:cs="Bookman Old Style"/>
          <w:i/>
          <w:iCs/>
          <w:spacing w:val="2"/>
          <w:w w:val="101"/>
        </w:rPr>
        <w:t>i</w:t>
      </w:r>
      <w:r w:rsidRPr="00817694">
        <w:rPr>
          <w:rFonts w:ascii="Bookman Old Style" w:eastAsia="Bookman Old Style" w:hAnsi="Bookman Old Style" w:cs="Bookman Old Style"/>
          <w:i/>
          <w:iCs/>
          <w:spacing w:val="-3"/>
        </w:rPr>
        <w:t>n</w:t>
      </w:r>
      <w:r w:rsidRPr="00817694">
        <w:rPr>
          <w:rFonts w:ascii="Bookman Old Style" w:eastAsia="Bookman Old Style" w:hAnsi="Bookman Old Style" w:cs="Bookman Old Style"/>
          <w:i/>
          <w:iCs/>
        </w:rPr>
        <w:t>g</w:t>
      </w:r>
      <w:r w:rsidRPr="00817694">
        <w:rPr>
          <w:rFonts w:ascii="Bookman Old Style" w:eastAsia="Bookman Old Style" w:hAnsi="Bookman Old Style" w:cs="Bookman Old Style"/>
          <w:lang w:val="id-ID"/>
        </w:rPr>
        <w:t xml:space="preserve"> </w:t>
      </w:r>
      <w:r w:rsidRPr="00817694">
        <w:rPr>
          <w:rFonts w:ascii="Bookman Old Style" w:eastAsia="Bookman Old Style" w:hAnsi="Bookman Old Style" w:cs="Bookman Old Style"/>
          <w:b/>
        </w:rPr>
        <w:t>(</w:t>
      </w:r>
      <w:proofErr w:type="spellStart"/>
      <w:r w:rsidRPr="00817694">
        <w:rPr>
          <w:rFonts w:ascii="Bookman Old Style" w:eastAsia="Bookman Old Style" w:hAnsi="Bookman Old Style" w:cs="Bookman Old Style"/>
          <w:b/>
        </w:rPr>
        <w:t>d</w:t>
      </w:r>
      <w:r w:rsidRPr="00817694">
        <w:rPr>
          <w:rFonts w:ascii="Bookman Old Style" w:eastAsia="Bookman Old Style" w:hAnsi="Bookman Old Style" w:cs="Bookman Old Style"/>
          <w:b/>
          <w:spacing w:val="-2"/>
        </w:rPr>
        <w:t>e</w:t>
      </w:r>
      <w:r w:rsidRPr="00817694">
        <w:rPr>
          <w:rFonts w:ascii="Bookman Old Style" w:eastAsia="Bookman Old Style" w:hAnsi="Bookman Old Style" w:cs="Bookman Old Style"/>
          <w:b/>
          <w:spacing w:val="2"/>
        </w:rPr>
        <w:t>n</w:t>
      </w:r>
      <w:r w:rsidRPr="00817694">
        <w:rPr>
          <w:rFonts w:ascii="Bookman Old Style" w:eastAsia="Bookman Old Style" w:hAnsi="Bookman Old Style" w:cs="Bookman Old Style"/>
          <w:b/>
          <w:spacing w:val="-2"/>
        </w:rPr>
        <w:t>ga</w:t>
      </w:r>
      <w:r w:rsidRPr="00817694">
        <w:rPr>
          <w:rFonts w:ascii="Bookman Old Style" w:eastAsia="Bookman Old Style" w:hAnsi="Bookman Old Style" w:cs="Bookman Old Style"/>
          <w:b/>
        </w:rPr>
        <w:t>n</w:t>
      </w:r>
      <w:proofErr w:type="spellEnd"/>
      <w:r w:rsidRPr="00817694">
        <w:rPr>
          <w:rFonts w:ascii="Bookman Old Style" w:eastAsia="Bookman Old Style" w:hAnsi="Bookman Old Style" w:cs="Bookman Old Style"/>
          <w:b/>
          <w:spacing w:val="2"/>
        </w:rPr>
        <w:t xml:space="preserve"> </w:t>
      </w:r>
      <w:proofErr w:type="spellStart"/>
      <w:r w:rsidRPr="00817694">
        <w:rPr>
          <w:rFonts w:ascii="Bookman Old Style" w:eastAsia="Bookman Old Style" w:hAnsi="Bookman Old Style" w:cs="Bookman Old Style"/>
          <w:b/>
        </w:rPr>
        <w:t>m</w:t>
      </w:r>
      <w:r w:rsidRPr="00817694">
        <w:rPr>
          <w:rFonts w:ascii="Bookman Old Style" w:eastAsia="Bookman Old Style" w:hAnsi="Bookman Old Style" w:cs="Bookman Old Style"/>
          <w:b/>
          <w:spacing w:val="-2"/>
        </w:rPr>
        <w:t>e</w:t>
      </w:r>
      <w:r w:rsidRPr="00817694">
        <w:rPr>
          <w:rFonts w:ascii="Bookman Old Style" w:eastAsia="Bookman Old Style" w:hAnsi="Bookman Old Style" w:cs="Bookman Old Style"/>
          <w:b/>
          <w:spacing w:val="2"/>
        </w:rPr>
        <w:t>n</w:t>
      </w:r>
      <w:r w:rsidRPr="00817694">
        <w:rPr>
          <w:rFonts w:ascii="Bookman Old Style" w:eastAsia="Bookman Old Style" w:hAnsi="Bookman Old Style" w:cs="Bookman Old Style"/>
          <w:b/>
          <w:spacing w:val="-2"/>
        </w:rPr>
        <w:t>ga</w:t>
      </w:r>
      <w:r w:rsidRPr="00817694">
        <w:rPr>
          <w:rFonts w:ascii="Bookman Old Style" w:eastAsia="Bookman Old Style" w:hAnsi="Bookman Old Style" w:cs="Bookman Old Style"/>
          <w:b/>
          <w:spacing w:val="-3"/>
        </w:rPr>
        <w:t>k</w:t>
      </w:r>
      <w:r w:rsidRPr="00817694">
        <w:rPr>
          <w:rFonts w:ascii="Bookman Old Style" w:eastAsia="Bookman Old Style" w:hAnsi="Bookman Old Style" w:cs="Bookman Old Style"/>
          <w:b/>
          <w:spacing w:val="1"/>
        </w:rPr>
        <w:t>s</w:t>
      </w:r>
      <w:r w:rsidRPr="00817694">
        <w:rPr>
          <w:rFonts w:ascii="Bookman Old Style" w:eastAsia="Bookman Old Style" w:hAnsi="Bookman Old Style" w:cs="Bookman Old Style"/>
          <w:b/>
          <w:spacing w:val="-2"/>
        </w:rPr>
        <w:t>e</w:t>
      </w:r>
      <w:r w:rsidRPr="00817694">
        <w:rPr>
          <w:rFonts w:ascii="Bookman Old Style" w:eastAsia="Bookman Old Style" w:hAnsi="Bookman Old Style" w:cs="Bookman Old Style"/>
          <w:b/>
        </w:rPr>
        <w:t>s</w:t>
      </w:r>
      <w:proofErr w:type="spellEnd"/>
      <w:r w:rsidRPr="00817694"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proofErr w:type="gramStart"/>
      <w:r w:rsidRPr="00817694">
        <w:rPr>
          <w:rFonts w:ascii="Bookman Old Style" w:eastAsia="Bookman Old Style" w:hAnsi="Bookman Old Style" w:cs="Bookman Old Style"/>
          <w:b/>
          <w:spacing w:val="1"/>
        </w:rPr>
        <w:t>u</w:t>
      </w:r>
      <w:r w:rsidRPr="00817694">
        <w:rPr>
          <w:rFonts w:ascii="Bookman Old Style" w:eastAsia="Bookman Old Style" w:hAnsi="Bookman Old Style" w:cs="Bookman Old Style"/>
          <w:b/>
          <w:spacing w:val="-1"/>
        </w:rPr>
        <w:t>r</w:t>
      </w:r>
      <w:r w:rsidRPr="00817694">
        <w:rPr>
          <w:rFonts w:ascii="Bookman Old Style" w:eastAsia="Bookman Old Style" w:hAnsi="Bookman Old Style" w:cs="Bookman Old Style"/>
          <w:b/>
        </w:rPr>
        <w:t>l</w:t>
      </w:r>
      <w:proofErr w:type="spellEnd"/>
      <w:proofErr w:type="gramEnd"/>
      <w:r w:rsidRPr="00817694">
        <w:rPr>
          <w:rFonts w:ascii="Bookman Old Style" w:eastAsia="Bookman Old Style" w:hAnsi="Bookman Old Style" w:cs="Bookman Old Style"/>
          <w:b/>
          <w:spacing w:val="1"/>
        </w:rPr>
        <w:t xml:space="preserve"> </w:t>
      </w:r>
      <w:hyperlink r:id="rId7" w:history="1">
        <w:r w:rsidRPr="00817694">
          <w:rPr>
            <w:rStyle w:val="Hyperlink"/>
            <w:rFonts w:ascii="Bookman Old Style" w:eastAsia="Bookman Old Style" w:hAnsi="Bookman Old Style" w:cs="Bookman Old Style"/>
            <w:b/>
            <w:spacing w:val="-3"/>
            <w:u w:color="0000FF"/>
          </w:rPr>
          <w:t>ww</w:t>
        </w:r>
        <w:r w:rsidRPr="00817694">
          <w:rPr>
            <w:rStyle w:val="Hyperlink"/>
            <w:rFonts w:ascii="Bookman Old Style" w:eastAsia="Bookman Old Style" w:hAnsi="Bookman Old Style" w:cs="Bookman Old Style"/>
            <w:b/>
            <w:spacing w:val="2"/>
            <w:u w:color="0000FF"/>
          </w:rPr>
          <w:t>w</w:t>
        </w:r>
        <w:r w:rsidRPr="00817694">
          <w:rPr>
            <w:rStyle w:val="Hyperlink"/>
            <w:rFonts w:ascii="Bookman Old Style" w:eastAsia="Bookman Old Style" w:hAnsi="Bookman Old Style" w:cs="Bookman Old Style"/>
            <w:b/>
            <w:spacing w:val="-1"/>
            <w:u w:color="0000FF"/>
          </w:rPr>
          <w:t>.l</w:t>
        </w:r>
        <w:r w:rsidRPr="00817694">
          <w:rPr>
            <w:rStyle w:val="Hyperlink"/>
            <w:rFonts w:ascii="Bookman Old Style" w:eastAsia="Bookman Old Style" w:hAnsi="Bookman Old Style" w:cs="Bookman Old Style"/>
            <w:b/>
            <w:spacing w:val="-2"/>
            <w:u w:color="0000FF"/>
          </w:rPr>
          <w:t>e</w:t>
        </w:r>
        <w:r w:rsidRPr="00817694">
          <w:rPr>
            <w:rStyle w:val="Hyperlink"/>
            <w:rFonts w:ascii="Bookman Old Style" w:eastAsia="Bookman Old Style" w:hAnsi="Bookman Old Style" w:cs="Bookman Old Style"/>
            <w:b/>
            <w:spacing w:val="-1"/>
            <w:u w:color="0000FF"/>
          </w:rPr>
          <w:t>l</w:t>
        </w:r>
        <w:r w:rsidRPr="00817694">
          <w:rPr>
            <w:rStyle w:val="Hyperlink"/>
            <w:rFonts w:ascii="Bookman Old Style" w:eastAsia="Bookman Old Style" w:hAnsi="Bookman Old Style" w:cs="Bookman Old Style"/>
            <w:b/>
            <w:spacing w:val="-2"/>
            <w:u w:color="0000FF"/>
          </w:rPr>
          <w:t>a</w:t>
        </w:r>
        <w:r w:rsidRPr="00817694">
          <w:rPr>
            <w:rStyle w:val="Hyperlink"/>
            <w:rFonts w:ascii="Bookman Old Style" w:eastAsia="Bookman Old Style" w:hAnsi="Bookman Old Style" w:cs="Bookman Old Style"/>
            <w:b/>
            <w:spacing w:val="2"/>
            <w:u w:color="0000FF"/>
          </w:rPr>
          <w:t>n</w:t>
        </w:r>
        <w:r w:rsidRPr="00817694">
          <w:rPr>
            <w:rStyle w:val="Hyperlink"/>
            <w:rFonts w:ascii="Bookman Old Style" w:eastAsia="Bookman Old Style" w:hAnsi="Bookman Old Style" w:cs="Bookman Old Style"/>
            <w:b/>
            <w:spacing w:val="-2"/>
            <w:u w:color="0000FF"/>
          </w:rPr>
          <w:t>g</w:t>
        </w:r>
        <w:r w:rsidRPr="00817694">
          <w:rPr>
            <w:rStyle w:val="Hyperlink"/>
            <w:rFonts w:ascii="Bookman Old Style" w:eastAsia="Bookman Old Style" w:hAnsi="Bookman Old Style" w:cs="Bookman Old Style"/>
            <w:b/>
            <w:spacing w:val="-1"/>
            <w:u w:color="0000FF"/>
          </w:rPr>
          <w:t>.</w:t>
        </w:r>
        <w:r w:rsidRPr="00817694">
          <w:rPr>
            <w:rStyle w:val="Hyperlink"/>
            <w:rFonts w:ascii="Bookman Old Style" w:eastAsia="Bookman Old Style" w:hAnsi="Bookman Old Style" w:cs="Bookman Old Style"/>
            <w:b/>
            <w:spacing w:val="-2"/>
            <w:u w:color="0000FF"/>
          </w:rPr>
          <w:t>g</w:t>
        </w:r>
        <w:r w:rsidRPr="00817694">
          <w:rPr>
            <w:rStyle w:val="Hyperlink"/>
            <w:rFonts w:ascii="Bookman Old Style" w:eastAsia="Bookman Old Style" w:hAnsi="Bookman Old Style" w:cs="Bookman Old Style"/>
            <w:b/>
            <w:u w:color="0000FF"/>
          </w:rPr>
          <w:t>o</w:t>
        </w:r>
        <w:r w:rsidRPr="00817694">
          <w:rPr>
            <w:rStyle w:val="Hyperlink"/>
            <w:rFonts w:ascii="Bookman Old Style" w:eastAsia="Bookman Old Style" w:hAnsi="Bookman Old Style" w:cs="Bookman Old Style"/>
            <w:b/>
            <w:spacing w:val="-1"/>
            <w:u w:color="0000FF"/>
          </w:rPr>
          <w:t>.</w:t>
        </w:r>
        <w:r w:rsidRPr="00817694">
          <w:rPr>
            <w:rStyle w:val="Hyperlink"/>
            <w:rFonts w:ascii="Bookman Old Style" w:eastAsia="Bookman Old Style" w:hAnsi="Bookman Old Style" w:cs="Bookman Old Style"/>
            <w:b/>
            <w:u w:color="0000FF"/>
          </w:rPr>
          <w:t>id</w:t>
        </w:r>
        <w:r w:rsidRPr="00817694">
          <w:rPr>
            <w:rStyle w:val="Hyperlink"/>
            <w:rFonts w:ascii="Bookman Old Style" w:eastAsia="Bookman Old Style" w:hAnsi="Bookman Old Style" w:cs="Bookman Old Style"/>
            <w:b/>
            <w:w w:val="101"/>
          </w:rPr>
          <w:t>)</w:t>
        </w:r>
      </w:hyperlink>
    </w:p>
    <w:p w14:paraId="5A81FAE7" w14:textId="51D6C843" w:rsidR="00976358" w:rsidRDefault="006E61E1" w:rsidP="00976358">
      <w:pPr>
        <w:tabs>
          <w:tab w:val="left" w:pos="3119"/>
        </w:tabs>
        <w:ind w:left="100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  <w:lang w:val="id-ID"/>
        </w:rPr>
        <w:t xml:space="preserve">Waktu </w:t>
      </w:r>
      <w:proofErr w:type="spellStart"/>
      <w:r w:rsidR="00E34652" w:rsidRPr="00817694">
        <w:rPr>
          <w:rFonts w:ascii="Bookman Old Style" w:eastAsia="Bookman Old Style" w:hAnsi="Bookman Old Style" w:cs="Bookman Old Style"/>
          <w:spacing w:val="-5"/>
        </w:rPr>
        <w:t>P</w:t>
      </w:r>
      <w:r w:rsidR="00E34652" w:rsidRPr="00817694">
        <w:rPr>
          <w:rFonts w:ascii="Bookman Old Style" w:eastAsia="Bookman Old Style" w:hAnsi="Bookman Old Style" w:cs="Bookman Old Style"/>
          <w:spacing w:val="5"/>
        </w:rPr>
        <w:t>e</w:t>
      </w:r>
      <w:r w:rsidR="00E34652" w:rsidRPr="00817694">
        <w:rPr>
          <w:rFonts w:ascii="Bookman Old Style" w:eastAsia="Bookman Old Style" w:hAnsi="Bookman Old Style" w:cs="Bookman Old Style"/>
          <w:spacing w:val="1"/>
        </w:rPr>
        <w:t>n</w:t>
      </w:r>
      <w:r w:rsidR="00E34652" w:rsidRPr="00817694">
        <w:rPr>
          <w:rFonts w:ascii="Bookman Old Style" w:eastAsia="Bookman Old Style" w:hAnsi="Bookman Old Style" w:cs="Bookman Old Style"/>
          <w:spacing w:val="-6"/>
        </w:rPr>
        <w:t>a</w:t>
      </w:r>
      <w:r w:rsidR="00E34652" w:rsidRPr="00817694">
        <w:rPr>
          <w:rFonts w:ascii="Bookman Old Style" w:eastAsia="Bookman Old Style" w:hAnsi="Bookman Old Style" w:cs="Bookman Old Style"/>
          <w:spacing w:val="1"/>
        </w:rPr>
        <w:t>w</w:t>
      </w:r>
      <w:r w:rsidR="00E34652" w:rsidRPr="00817694">
        <w:rPr>
          <w:rFonts w:ascii="Bookman Old Style" w:eastAsia="Bookman Old Style" w:hAnsi="Bookman Old Style" w:cs="Bookman Old Style"/>
          <w:spacing w:val="-2"/>
        </w:rPr>
        <w:t>ara</w:t>
      </w:r>
      <w:r w:rsidR="00E34652" w:rsidRPr="00817694">
        <w:rPr>
          <w:rFonts w:ascii="Bookman Old Style" w:eastAsia="Bookman Old Style" w:hAnsi="Bookman Old Style" w:cs="Bookman Old Style"/>
        </w:rPr>
        <w:t>n</w:t>
      </w:r>
      <w:proofErr w:type="spellEnd"/>
      <w:r w:rsidR="00E34652" w:rsidRPr="00817694">
        <w:rPr>
          <w:rFonts w:ascii="Bookman Old Style" w:eastAsia="Bookman Old Style" w:hAnsi="Bookman Old Style" w:cs="Bookman Old Style"/>
        </w:rPr>
        <w:t xml:space="preserve">        </w:t>
      </w:r>
      <w:r w:rsidR="00E34652" w:rsidRPr="00817694">
        <w:rPr>
          <w:rFonts w:ascii="Bookman Old Style" w:eastAsia="Bookman Old Style" w:hAnsi="Bookman Old Style" w:cs="Bookman Old Style"/>
          <w:lang w:val="id-ID"/>
        </w:rPr>
        <w:tab/>
      </w:r>
      <w:r w:rsidR="00E34652" w:rsidRPr="00817694">
        <w:rPr>
          <w:rFonts w:ascii="Bookman Old Style" w:eastAsia="Bookman Old Style" w:hAnsi="Bookman Old Style" w:cs="Bookman Old Style"/>
        </w:rPr>
        <w:t>:</w:t>
      </w:r>
      <w:r w:rsidR="00E34652" w:rsidRPr="00817694"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 w:rsidR="00976358" w:rsidRPr="00817694">
        <w:rPr>
          <w:rFonts w:ascii="Bookman Old Style" w:eastAsia="Bookman Old Style" w:hAnsi="Bookman Old Style" w:cs="Bookman Old Style"/>
          <w:spacing w:val="-1"/>
        </w:rPr>
        <w:t>Selasa</w:t>
      </w:r>
      <w:proofErr w:type="spellEnd"/>
      <w:r w:rsidR="00976358" w:rsidRPr="00817694">
        <w:rPr>
          <w:rFonts w:ascii="Bookman Old Style" w:eastAsia="Bookman Old Style" w:hAnsi="Bookman Old Style" w:cs="Bookman Old Style"/>
        </w:rPr>
        <w:t>,</w:t>
      </w:r>
      <w:r w:rsidR="00976358" w:rsidRPr="00817694"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 w:rsidR="00976358" w:rsidRPr="00817694">
        <w:rPr>
          <w:rFonts w:ascii="Bookman Old Style" w:eastAsia="Bookman Old Style" w:hAnsi="Bookman Old Style" w:cs="Bookman Old Style"/>
        </w:rPr>
        <w:t>t</w:t>
      </w:r>
      <w:r w:rsidR="00976358" w:rsidRPr="00817694">
        <w:rPr>
          <w:rFonts w:ascii="Bookman Old Style" w:eastAsia="Bookman Old Style" w:hAnsi="Bookman Old Style" w:cs="Bookman Old Style"/>
          <w:spacing w:val="-2"/>
        </w:rPr>
        <w:t>a</w:t>
      </w:r>
      <w:r w:rsidR="00976358" w:rsidRPr="00817694">
        <w:rPr>
          <w:rFonts w:ascii="Bookman Old Style" w:eastAsia="Bookman Old Style" w:hAnsi="Bookman Old Style" w:cs="Bookman Old Style"/>
          <w:spacing w:val="1"/>
        </w:rPr>
        <w:t>ngg</w:t>
      </w:r>
      <w:r w:rsidR="00976358" w:rsidRPr="00817694">
        <w:rPr>
          <w:rFonts w:ascii="Bookman Old Style" w:eastAsia="Bookman Old Style" w:hAnsi="Bookman Old Style" w:cs="Bookman Old Style"/>
          <w:spacing w:val="-2"/>
        </w:rPr>
        <w:t>a</w:t>
      </w:r>
      <w:r w:rsidR="00976358" w:rsidRPr="00817694">
        <w:rPr>
          <w:rFonts w:ascii="Bookman Old Style" w:eastAsia="Bookman Old Style" w:hAnsi="Bookman Old Style" w:cs="Bookman Old Style"/>
        </w:rPr>
        <w:t>l</w:t>
      </w:r>
      <w:proofErr w:type="spellEnd"/>
      <w:r w:rsidR="00976358" w:rsidRPr="00817694">
        <w:rPr>
          <w:rFonts w:ascii="Bookman Old Style" w:eastAsia="Bookman Old Style" w:hAnsi="Bookman Old Style" w:cs="Bookman Old Style"/>
          <w:spacing w:val="2"/>
        </w:rPr>
        <w:t xml:space="preserve"> </w:t>
      </w:r>
      <w:r w:rsidR="00976358" w:rsidRPr="00817694">
        <w:rPr>
          <w:rFonts w:ascii="Bookman Old Style" w:eastAsia="Bookman Old Style" w:hAnsi="Bookman Old Style" w:cs="Bookman Old Style"/>
        </w:rPr>
        <w:t>2</w:t>
      </w:r>
      <w:r w:rsidR="00976358" w:rsidRPr="00817694">
        <w:rPr>
          <w:rFonts w:ascii="Bookman Old Style" w:eastAsia="Bookman Old Style" w:hAnsi="Bookman Old Style" w:cs="Bookman Old Style"/>
          <w:lang w:val="id-ID"/>
        </w:rPr>
        <w:t>8</w:t>
      </w:r>
      <w:r w:rsidR="00976358" w:rsidRPr="00817694">
        <w:rPr>
          <w:rFonts w:ascii="Bookman Old Style" w:eastAsia="Bookman Old Style" w:hAnsi="Bookman Old Style" w:cs="Bookman Old Style"/>
        </w:rPr>
        <w:t xml:space="preserve"> </w:t>
      </w:r>
      <w:r w:rsidR="00976358" w:rsidRPr="00817694">
        <w:rPr>
          <w:rFonts w:ascii="Bookman Old Style" w:eastAsia="Bookman Old Style" w:hAnsi="Bookman Old Style" w:cs="Bookman Old Style"/>
          <w:lang w:val="id-ID"/>
        </w:rPr>
        <w:t>Februari</w:t>
      </w:r>
      <w:r w:rsidR="00976358" w:rsidRPr="00817694">
        <w:rPr>
          <w:rFonts w:ascii="Bookman Old Style" w:eastAsia="Bookman Old Style" w:hAnsi="Bookman Old Style" w:cs="Bookman Old Style"/>
          <w:spacing w:val="1"/>
        </w:rPr>
        <w:t xml:space="preserve"> </w:t>
      </w:r>
      <w:r w:rsidR="00976358" w:rsidRPr="00817694">
        <w:rPr>
          <w:rFonts w:ascii="Bookman Old Style" w:eastAsia="Bookman Old Style" w:hAnsi="Bookman Old Style" w:cs="Bookman Old Style"/>
        </w:rPr>
        <w:t>2</w:t>
      </w:r>
      <w:r w:rsidR="00976358" w:rsidRPr="00817694">
        <w:rPr>
          <w:rFonts w:ascii="Bookman Old Style" w:eastAsia="Bookman Old Style" w:hAnsi="Bookman Old Style" w:cs="Bookman Old Style"/>
          <w:spacing w:val="-5"/>
        </w:rPr>
        <w:t>0</w:t>
      </w:r>
      <w:r w:rsidR="00976358">
        <w:rPr>
          <w:rFonts w:ascii="Bookman Old Style" w:eastAsia="Bookman Old Style" w:hAnsi="Bookman Old Style" w:cs="Bookman Old Style"/>
        </w:rPr>
        <w:t>2</w:t>
      </w:r>
      <w:r w:rsidR="00976358">
        <w:rPr>
          <w:rFonts w:ascii="Bookman Old Style" w:eastAsia="Bookman Old Style" w:hAnsi="Bookman Old Style" w:cs="Bookman Old Style"/>
          <w:lang w:val="id-ID"/>
        </w:rPr>
        <w:t>3</w:t>
      </w:r>
      <w:r w:rsidR="00976358" w:rsidRPr="00817694">
        <w:rPr>
          <w:rFonts w:ascii="Bookman Old Style" w:eastAsia="Bookman Old Style" w:hAnsi="Bookman Old Style" w:cs="Bookman Old Style"/>
          <w:spacing w:val="-1"/>
        </w:rPr>
        <w:t xml:space="preserve"> </w:t>
      </w:r>
      <w:proofErr w:type="spellStart"/>
      <w:r w:rsidR="00976358" w:rsidRPr="00817694">
        <w:rPr>
          <w:rFonts w:ascii="Bookman Old Style" w:eastAsia="Bookman Old Style" w:hAnsi="Bookman Old Style" w:cs="Bookman Old Style"/>
        </w:rPr>
        <w:t>P</w:t>
      </w:r>
      <w:r w:rsidR="00976358" w:rsidRPr="00817694">
        <w:rPr>
          <w:rFonts w:ascii="Bookman Old Style" w:eastAsia="Bookman Old Style" w:hAnsi="Bookman Old Style" w:cs="Bookman Old Style"/>
          <w:spacing w:val="2"/>
        </w:rPr>
        <w:t>u</w:t>
      </w:r>
      <w:r w:rsidR="00976358" w:rsidRPr="00817694">
        <w:rPr>
          <w:rFonts w:ascii="Bookman Old Style" w:eastAsia="Bookman Old Style" w:hAnsi="Bookman Old Style" w:cs="Bookman Old Style"/>
          <w:spacing w:val="-5"/>
        </w:rPr>
        <w:t>k</w:t>
      </w:r>
      <w:r w:rsidR="00976358" w:rsidRPr="00817694">
        <w:rPr>
          <w:rFonts w:ascii="Bookman Old Style" w:eastAsia="Bookman Old Style" w:hAnsi="Bookman Old Style" w:cs="Bookman Old Style"/>
          <w:spacing w:val="-3"/>
        </w:rPr>
        <w:t>u</w:t>
      </w:r>
      <w:r w:rsidR="00976358" w:rsidRPr="00817694">
        <w:rPr>
          <w:rFonts w:ascii="Bookman Old Style" w:eastAsia="Bookman Old Style" w:hAnsi="Bookman Old Style" w:cs="Bookman Old Style"/>
        </w:rPr>
        <w:t>l</w:t>
      </w:r>
      <w:proofErr w:type="spellEnd"/>
      <w:r w:rsidR="00976358" w:rsidRPr="00817694">
        <w:rPr>
          <w:rFonts w:ascii="Bookman Old Style" w:eastAsia="Bookman Old Style" w:hAnsi="Bookman Old Style" w:cs="Bookman Old Style"/>
          <w:spacing w:val="1"/>
        </w:rPr>
        <w:t xml:space="preserve"> </w:t>
      </w:r>
      <w:r w:rsidR="00976358">
        <w:rPr>
          <w:rFonts w:ascii="Bookman Old Style" w:eastAsia="Bookman Old Style" w:hAnsi="Bookman Old Style" w:cs="Bookman Old Style"/>
          <w:lang w:val="id-ID"/>
        </w:rPr>
        <w:t>10</w:t>
      </w:r>
      <w:r w:rsidR="00976358" w:rsidRPr="00817694">
        <w:rPr>
          <w:rFonts w:ascii="Bookman Old Style" w:eastAsia="Bookman Old Style" w:hAnsi="Bookman Old Style" w:cs="Bookman Old Style"/>
          <w:spacing w:val="-2"/>
          <w:w w:val="101"/>
        </w:rPr>
        <w:t>.</w:t>
      </w:r>
      <w:r w:rsidR="00976358" w:rsidRPr="00817694">
        <w:rPr>
          <w:rFonts w:ascii="Bookman Old Style" w:eastAsia="Bookman Old Style" w:hAnsi="Bookman Old Style" w:cs="Bookman Old Style"/>
          <w:lang w:val="id-ID"/>
        </w:rPr>
        <w:t>0</w:t>
      </w:r>
      <w:r w:rsidR="00976358" w:rsidRPr="00817694">
        <w:rPr>
          <w:rFonts w:ascii="Bookman Old Style" w:eastAsia="Bookman Old Style" w:hAnsi="Bookman Old Style" w:cs="Bookman Old Style"/>
        </w:rPr>
        <w:t>0</w:t>
      </w:r>
      <w:r w:rsidR="00976358" w:rsidRPr="00817694">
        <w:rPr>
          <w:rFonts w:ascii="Bookman Old Style" w:eastAsia="Bookman Old Style" w:hAnsi="Bookman Old Style" w:cs="Bookman Old Style"/>
          <w:lang w:val="id-ID"/>
        </w:rPr>
        <w:t xml:space="preserve"> </w:t>
      </w:r>
      <w:r w:rsidR="00976358">
        <w:rPr>
          <w:rFonts w:ascii="Bookman Old Style" w:eastAsia="Bookman Old Style" w:hAnsi="Bookman Old Style" w:cs="Bookman Old Style"/>
          <w:lang w:val="id-ID"/>
        </w:rPr>
        <w:t xml:space="preserve">s.d 11.00 </w:t>
      </w:r>
    </w:p>
    <w:p w14:paraId="114BF3E5" w14:textId="165A7EFE" w:rsidR="00111DB8" w:rsidRPr="00976358" w:rsidRDefault="00976358" w:rsidP="00976358">
      <w:pPr>
        <w:tabs>
          <w:tab w:val="left" w:pos="3119"/>
        </w:tabs>
        <w:ind w:left="100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  <w:lang w:val="id-ID"/>
        </w:rPr>
        <w:tab/>
        <w:t xml:space="preserve">  </w:t>
      </w:r>
      <w:proofErr w:type="spellStart"/>
      <w:r w:rsidRPr="00817694">
        <w:rPr>
          <w:rFonts w:ascii="Bookman Old Style" w:eastAsia="Bookman Old Style" w:hAnsi="Bookman Old Style" w:cs="Bookman Old Style"/>
          <w:spacing w:val="-1"/>
        </w:rPr>
        <w:t>W</w:t>
      </w:r>
      <w:r w:rsidRPr="00817694">
        <w:rPr>
          <w:rFonts w:ascii="Bookman Old Style" w:eastAsia="Bookman Old Style" w:hAnsi="Bookman Old Style" w:cs="Bookman Old Style"/>
          <w:spacing w:val="-2"/>
        </w:rPr>
        <w:t>a</w:t>
      </w:r>
      <w:r w:rsidRPr="00817694">
        <w:rPr>
          <w:rFonts w:ascii="Bookman Old Style" w:eastAsia="Bookman Old Style" w:hAnsi="Bookman Old Style" w:cs="Bookman Old Style"/>
        </w:rPr>
        <w:t>ktu</w:t>
      </w:r>
      <w:proofErr w:type="spellEnd"/>
      <w:r w:rsidRPr="00817694">
        <w:rPr>
          <w:rFonts w:ascii="Bookman Old Style" w:eastAsia="Bookman Old Style" w:hAnsi="Bookman Old Style" w:cs="Bookman Old Style"/>
          <w:spacing w:val="1"/>
        </w:rPr>
        <w:t xml:space="preserve"> S</w:t>
      </w:r>
      <w:r w:rsidRPr="00817694">
        <w:rPr>
          <w:rFonts w:ascii="Bookman Old Style" w:eastAsia="Bookman Old Style" w:hAnsi="Bookman Old Style" w:cs="Bookman Old Style"/>
          <w:spacing w:val="5"/>
        </w:rPr>
        <w:t>e</w:t>
      </w:r>
      <w:r w:rsidRPr="00817694">
        <w:rPr>
          <w:rFonts w:ascii="Bookman Old Style" w:eastAsia="Bookman Old Style" w:hAnsi="Bookman Old Style" w:cs="Bookman Old Style"/>
          <w:spacing w:val="-2"/>
          <w:w w:val="101"/>
        </w:rPr>
        <w:t>r</w:t>
      </w:r>
      <w:r w:rsidRPr="00817694">
        <w:rPr>
          <w:rFonts w:ascii="Bookman Old Style" w:eastAsia="Bookman Old Style" w:hAnsi="Bookman Old Style" w:cs="Bookman Old Style"/>
          <w:spacing w:val="-4"/>
        </w:rPr>
        <w:t>v</w:t>
      </w:r>
      <w:r w:rsidRPr="00817694">
        <w:rPr>
          <w:rFonts w:ascii="Bookman Old Style" w:eastAsia="Bookman Old Style" w:hAnsi="Bookman Old Style" w:cs="Bookman Old Style"/>
          <w:spacing w:val="5"/>
        </w:rPr>
        <w:t>e</w:t>
      </w:r>
      <w:r w:rsidRPr="00817694">
        <w:rPr>
          <w:rFonts w:ascii="Bookman Old Style" w:eastAsia="Bookman Old Style" w:hAnsi="Bookman Old Style" w:cs="Bookman Old Style"/>
          <w:w w:val="101"/>
        </w:rPr>
        <w:t>r</w:t>
      </w:r>
      <w:r>
        <w:rPr>
          <w:rFonts w:ascii="Bookman Old Style" w:eastAsia="Bookman Old Style" w:hAnsi="Bookman Old Style" w:cs="Bookman Old Style"/>
          <w:w w:val="101"/>
          <w:lang w:val="id-ID"/>
        </w:rPr>
        <w:t xml:space="preserve"> (sesuai WIB)</w:t>
      </w:r>
    </w:p>
    <w:p w14:paraId="29D84899" w14:textId="77777777" w:rsidR="00111DB8" w:rsidRDefault="00E34652" w:rsidP="00E34652">
      <w:pPr>
        <w:tabs>
          <w:tab w:val="left" w:pos="3119"/>
        </w:tabs>
        <w:ind w:left="100"/>
        <w:rPr>
          <w:rFonts w:ascii="Bookman Old Style" w:eastAsia="Bookman Old Style" w:hAnsi="Bookman Old Style" w:cs="Bookman Old Style"/>
        </w:rPr>
      </w:pPr>
      <w:proofErr w:type="spellStart"/>
      <w:r w:rsidRPr="00817694">
        <w:rPr>
          <w:rFonts w:ascii="Bookman Old Style" w:eastAsia="Bookman Old Style" w:hAnsi="Bookman Old Style" w:cs="Bookman Old Style"/>
          <w:spacing w:val="-5"/>
        </w:rPr>
        <w:t>P</w:t>
      </w:r>
      <w:r w:rsidRPr="00817694">
        <w:rPr>
          <w:rFonts w:ascii="Bookman Old Style" w:eastAsia="Bookman Old Style" w:hAnsi="Bookman Old Style" w:cs="Bookman Old Style"/>
          <w:spacing w:val="5"/>
        </w:rPr>
        <w:t>e</w:t>
      </w:r>
      <w:r w:rsidRPr="00817694">
        <w:rPr>
          <w:rFonts w:ascii="Bookman Old Style" w:eastAsia="Bookman Old Style" w:hAnsi="Bookman Old Style" w:cs="Bookman Old Style"/>
          <w:spacing w:val="-3"/>
        </w:rPr>
        <w:t>n</w:t>
      </w:r>
      <w:r w:rsidRPr="00817694">
        <w:rPr>
          <w:rFonts w:ascii="Bookman Old Style" w:eastAsia="Bookman Old Style" w:hAnsi="Bookman Old Style" w:cs="Bookman Old Style"/>
          <w:spacing w:val="1"/>
        </w:rPr>
        <w:t>e</w:t>
      </w:r>
      <w:r w:rsidRPr="00817694">
        <w:rPr>
          <w:rFonts w:ascii="Bookman Old Style" w:eastAsia="Bookman Old Style" w:hAnsi="Bookman Old Style" w:cs="Bookman Old Style"/>
        </w:rPr>
        <w:t>t</w:t>
      </w:r>
      <w:r w:rsidRPr="00817694">
        <w:rPr>
          <w:rFonts w:ascii="Bookman Old Style" w:eastAsia="Bookman Old Style" w:hAnsi="Bookman Old Style" w:cs="Bookman Old Style"/>
          <w:spacing w:val="-2"/>
        </w:rPr>
        <w:t>a</w:t>
      </w:r>
      <w:r w:rsidRPr="00817694">
        <w:rPr>
          <w:rFonts w:ascii="Bookman Old Style" w:eastAsia="Bookman Old Style" w:hAnsi="Bookman Old Style" w:cs="Bookman Old Style"/>
        </w:rPr>
        <w:t>p</w:t>
      </w:r>
      <w:r w:rsidRPr="00817694">
        <w:rPr>
          <w:rFonts w:ascii="Bookman Old Style" w:eastAsia="Bookman Old Style" w:hAnsi="Bookman Old Style" w:cs="Bookman Old Style"/>
          <w:spacing w:val="-2"/>
        </w:rPr>
        <w:t>a</w:t>
      </w:r>
      <w:r w:rsidRPr="00817694">
        <w:rPr>
          <w:rFonts w:ascii="Bookman Old Style" w:eastAsia="Bookman Old Style" w:hAnsi="Bookman Old Style" w:cs="Bookman Old Style"/>
        </w:rPr>
        <w:t>n</w:t>
      </w:r>
      <w:proofErr w:type="spellEnd"/>
      <w:r w:rsidRPr="00817694"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 w:rsidRPr="00817694">
        <w:rPr>
          <w:rFonts w:ascii="Bookman Old Style" w:eastAsia="Bookman Old Style" w:hAnsi="Bookman Old Style" w:cs="Bookman Old Style"/>
          <w:spacing w:val="-5"/>
        </w:rPr>
        <w:t>P</w:t>
      </w:r>
      <w:r w:rsidRPr="00817694">
        <w:rPr>
          <w:rFonts w:ascii="Bookman Old Style" w:eastAsia="Bookman Old Style" w:hAnsi="Bookman Old Style" w:cs="Bookman Old Style"/>
          <w:spacing w:val="5"/>
        </w:rPr>
        <w:t>e</w:t>
      </w:r>
      <w:r w:rsidRPr="00817694">
        <w:rPr>
          <w:rFonts w:ascii="Bookman Old Style" w:eastAsia="Bookman Old Style" w:hAnsi="Bookman Old Style" w:cs="Bookman Old Style"/>
          <w:spacing w:val="-7"/>
        </w:rPr>
        <w:t>m</w:t>
      </w:r>
      <w:r w:rsidRPr="00817694">
        <w:rPr>
          <w:rFonts w:ascii="Bookman Old Style" w:eastAsia="Bookman Old Style" w:hAnsi="Bookman Old Style" w:cs="Bookman Old Style"/>
          <w:spacing w:val="1"/>
        </w:rPr>
        <w:t>en</w:t>
      </w:r>
      <w:r w:rsidRPr="00817694">
        <w:rPr>
          <w:rFonts w:ascii="Bookman Old Style" w:eastAsia="Bookman Old Style" w:hAnsi="Bookman Old Style" w:cs="Bookman Old Style"/>
          <w:spacing w:val="-2"/>
        </w:rPr>
        <w:t>a</w:t>
      </w:r>
      <w:r w:rsidRPr="00817694">
        <w:rPr>
          <w:rFonts w:ascii="Bookman Old Style" w:eastAsia="Bookman Old Style" w:hAnsi="Bookman Old Style" w:cs="Bookman Old Style"/>
          <w:spacing w:val="-3"/>
        </w:rPr>
        <w:t>n</w:t>
      </w:r>
      <w:r w:rsidRPr="00817694">
        <w:rPr>
          <w:rFonts w:ascii="Bookman Old Style" w:eastAsia="Bookman Old Style" w:hAnsi="Bookman Old Style" w:cs="Bookman Old Style"/>
        </w:rPr>
        <w:t>g</w:t>
      </w:r>
      <w:proofErr w:type="spellEnd"/>
      <w:r w:rsidRPr="00817694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817694">
        <w:rPr>
          <w:rFonts w:ascii="Bookman Old Style" w:eastAsia="Bookman Old Style" w:hAnsi="Bookman Old Style" w:cs="Bookman Old Style"/>
          <w:spacing w:val="-6"/>
        </w:rPr>
        <w:t>L</w:t>
      </w:r>
      <w:r w:rsidRPr="00817694">
        <w:rPr>
          <w:rFonts w:ascii="Bookman Old Style" w:eastAsia="Bookman Old Style" w:hAnsi="Bookman Old Style" w:cs="Bookman Old Style"/>
          <w:spacing w:val="5"/>
        </w:rPr>
        <w:t>e</w:t>
      </w:r>
      <w:r w:rsidRPr="00817694">
        <w:rPr>
          <w:rFonts w:ascii="Bookman Old Style" w:eastAsia="Bookman Old Style" w:hAnsi="Bookman Old Style" w:cs="Bookman Old Style"/>
          <w:spacing w:val="2"/>
        </w:rPr>
        <w:t>l</w:t>
      </w:r>
      <w:r w:rsidRPr="00817694">
        <w:rPr>
          <w:rFonts w:ascii="Bookman Old Style" w:eastAsia="Bookman Old Style" w:hAnsi="Bookman Old Style" w:cs="Bookman Old Style"/>
          <w:spacing w:val="-2"/>
        </w:rPr>
        <w:t>a</w:t>
      </w:r>
      <w:r w:rsidRPr="00817694">
        <w:rPr>
          <w:rFonts w:ascii="Bookman Old Style" w:eastAsia="Bookman Old Style" w:hAnsi="Bookman Old Style" w:cs="Bookman Old Style"/>
          <w:spacing w:val="-3"/>
        </w:rPr>
        <w:t>n</w:t>
      </w:r>
      <w:r w:rsidRPr="00817694">
        <w:rPr>
          <w:rFonts w:ascii="Bookman Old Style" w:eastAsia="Bookman Old Style" w:hAnsi="Bookman Old Style" w:cs="Bookman Old Style"/>
        </w:rPr>
        <w:t>g</w:t>
      </w:r>
      <w:proofErr w:type="spellEnd"/>
      <w:r w:rsidRPr="00817694">
        <w:rPr>
          <w:rFonts w:ascii="Bookman Old Style" w:eastAsia="Bookman Old Style" w:hAnsi="Bookman Old Style" w:cs="Bookman Old Style"/>
        </w:rPr>
        <w:t xml:space="preserve">  </w:t>
      </w:r>
      <w:r w:rsidRPr="00817694">
        <w:rPr>
          <w:rFonts w:ascii="Bookman Old Style" w:eastAsia="Bookman Old Style" w:hAnsi="Bookman Old Style" w:cs="Bookman Old Style"/>
          <w:lang w:val="id-ID"/>
        </w:rPr>
        <w:tab/>
      </w:r>
      <w:r w:rsidRPr="00817694">
        <w:rPr>
          <w:rFonts w:ascii="Bookman Old Style" w:eastAsia="Bookman Old Style" w:hAnsi="Bookman Old Style" w:cs="Bookman Old Style"/>
        </w:rPr>
        <w:t>:</w:t>
      </w:r>
      <w:r w:rsidRPr="00817694"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 w:rsidRPr="00817694">
        <w:rPr>
          <w:rFonts w:ascii="Bookman Old Style" w:eastAsia="Bookman Old Style" w:hAnsi="Bookman Old Style" w:cs="Bookman Old Style"/>
          <w:spacing w:val="1"/>
        </w:rPr>
        <w:t>S</w:t>
      </w:r>
      <w:r w:rsidRPr="00817694">
        <w:rPr>
          <w:rFonts w:ascii="Bookman Old Style" w:eastAsia="Bookman Old Style" w:hAnsi="Bookman Old Style" w:cs="Bookman Old Style"/>
          <w:spacing w:val="5"/>
        </w:rPr>
        <w:t>e</w:t>
      </w:r>
      <w:r w:rsidRPr="00817694">
        <w:rPr>
          <w:rFonts w:ascii="Bookman Old Style" w:eastAsia="Bookman Old Style" w:hAnsi="Bookman Old Style" w:cs="Bookman Old Style"/>
          <w:spacing w:val="-4"/>
        </w:rPr>
        <w:t>t</w:t>
      </w:r>
      <w:r w:rsidRPr="00817694">
        <w:rPr>
          <w:rFonts w:ascii="Bookman Old Style" w:eastAsia="Bookman Old Style" w:hAnsi="Bookman Old Style" w:cs="Bookman Old Style"/>
          <w:spacing w:val="1"/>
        </w:rPr>
        <w:t>e</w:t>
      </w:r>
      <w:r w:rsidRPr="00817694">
        <w:rPr>
          <w:rFonts w:ascii="Bookman Old Style" w:eastAsia="Bookman Old Style" w:hAnsi="Bookman Old Style" w:cs="Bookman Old Style"/>
          <w:spacing w:val="2"/>
        </w:rPr>
        <w:t>l</w:t>
      </w:r>
      <w:r w:rsidRPr="00817694">
        <w:rPr>
          <w:rFonts w:ascii="Bookman Old Style" w:eastAsia="Bookman Old Style" w:hAnsi="Bookman Old Style" w:cs="Bookman Old Style"/>
          <w:spacing w:val="-6"/>
        </w:rPr>
        <w:t>a</w:t>
      </w:r>
      <w:r w:rsidRPr="00817694">
        <w:rPr>
          <w:rFonts w:ascii="Bookman Old Style" w:eastAsia="Bookman Old Style" w:hAnsi="Bookman Old Style" w:cs="Bookman Old Style"/>
        </w:rPr>
        <w:t>h</w:t>
      </w:r>
      <w:proofErr w:type="spellEnd"/>
      <w:r w:rsidRPr="00817694"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 w:rsidRPr="00817694">
        <w:rPr>
          <w:rFonts w:ascii="Bookman Old Style" w:eastAsia="Bookman Old Style" w:hAnsi="Bookman Old Style" w:cs="Bookman Old Style"/>
        </w:rPr>
        <w:t>b</w:t>
      </w:r>
      <w:r w:rsidRPr="00817694">
        <w:rPr>
          <w:rFonts w:ascii="Bookman Old Style" w:eastAsia="Bookman Old Style" w:hAnsi="Bookman Old Style" w:cs="Bookman Old Style"/>
          <w:spacing w:val="-2"/>
        </w:rPr>
        <w:t>a</w:t>
      </w:r>
      <w:r w:rsidRPr="00817694">
        <w:rPr>
          <w:rFonts w:ascii="Bookman Old Style" w:eastAsia="Bookman Old Style" w:hAnsi="Bookman Old Style" w:cs="Bookman Old Style"/>
        </w:rPr>
        <w:t>t</w:t>
      </w:r>
      <w:r w:rsidRPr="00817694">
        <w:rPr>
          <w:rFonts w:ascii="Bookman Old Style" w:eastAsia="Bookman Old Style" w:hAnsi="Bookman Old Style" w:cs="Bookman Old Style"/>
          <w:spacing w:val="-2"/>
        </w:rPr>
        <w:t>a</w:t>
      </w:r>
      <w:r w:rsidRPr="00817694">
        <w:rPr>
          <w:rFonts w:ascii="Bookman Old Style" w:eastAsia="Bookman Old Style" w:hAnsi="Bookman Old Style" w:cs="Bookman Old Style"/>
        </w:rPr>
        <w:t>s</w:t>
      </w:r>
      <w:proofErr w:type="spellEnd"/>
      <w:r w:rsidRPr="00817694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817694">
        <w:rPr>
          <w:rFonts w:ascii="Bookman Old Style" w:eastAsia="Bookman Old Style" w:hAnsi="Bookman Old Style" w:cs="Bookman Old Style"/>
          <w:spacing w:val="-2"/>
        </w:rPr>
        <w:t>a</w:t>
      </w:r>
      <w:r w:rsidRPr="00817694">
        <w:rPr>
          <w:rFonts w:ascii="Bookman Old Style" w:eastAsia="Bookman Old Style" w:hAnsi="Bookman Old Style" w:cs="Bookman Old Style"/>
        </w:rPr>
        <w:t>k</w:t>
      </w:r>
      <w:r w:rsidRPr="00817694">
        <w:rPr>
          <w:rFonts w:ascii="Bookman Old Style" w:eastAsia="Bookman Old Style" w:hAnsi="Bookman Old Style" w:cs="Bookman Old Style"/>
          <w:spacing w:val="1"/>
        </w:rPr>
        <w:t>h</w:t>
      </w:r>
      <w:r w:rsidRPr="00817694">
        <w:rPr>
          <w:rFonts w:ascii="Bookman Old Style" w:eastAsia="Bookman Old Style" w:hAnsi="Bookman Old Style" w:cs="Bookman Old Style"/>
          <w:spacing w:val="2"/>
        </w:rPr>
        <w:t>i</w:t>
      </w:r>
      <w:r w:rsidRPr="00817694">
        <w:rPr>
          <w:rFonts w:ascii="Bookman Old Style" w:eastAsia="Bookman Old Style" w:hAnsi="Bookman Old Style" w:cs="Bookman Old Style"/>
        </w:rPr>
        <w:t>r</w:t>
      </w:r>
      <w:proofErr w:type="spellEnd"/>
      <w:r w:rsidRPr="00817694">
        <w:rPr>
          <w:rFonts w:ascii="Bookman Old Style" w:eastAsia="Bookman Old Style" w:hAnsi="Bookman Old Style" w:cs="Bookman Old Style"/>
          <w:spacing w:val="-3"/>
        </w:rPr>
        <w:t xml:space="preserve"> </w:t>
      </w:r>
      <w:proofErr w:type="spellStart"/>
      <w:r w:rsidRPr="00817694">
        <w:rPr>
          <w:rFonts w:ascii="Bookman Old Style" w:eastAsia="Bookman Old Style" w:hAnsi="Bookman Old Style" w:cs="Bookman Old Style"/>
          <w:spacing w:val="-5"/>
        </w:rPr>
        <w:t>p</w:t>
      </w:r>
      <w:r w:rsidRPr="00817694">
        <w:rPr>
          <w:rFonts w:ascii="Bookman Old Style" w:eastAsia="Bookman Old Style" w:hAnsi="Bookman Old Style" w:cs="Bookman Old Style"/>
          <w:spacing w:val="1"/>
        </w:rPr>
        <w:t>en</w:t>
      </w:r>
      <w:r w:rsidRPr="00817694">
        <w:rPr>
          <w:rFonts w:ascii="Bookman Old Style" w:eastAsia="Bookman Old Style" w:hAnsi="Bookman Old Style" w:cs="Bookman Old Style"/>
          <w:spacing w:val="-2"/>
        </w:rPr>
        <w:t>a</w:t>
      </w:r>
      <w:r w:rsidRPr="00817694">
        <w:rPr>
          <w:rFonts w:ascii="Bookman Old Style" w:eastAsia="Bookman Old Style" w:hAnsi="Bookman Old Style" w:cs="Bookman Old Style"/>
          <w:spacing w:val="1"/>
        </w:rPr>
        <w:t>w</w:t>
      </w:r>
      <w:r w:rsidRPr="00817694">
        <w:rPr>
          <w:rFonts w:ascii="Bookman Old Style" w:eastAsia="Bookman Old Style" w:hAnsi="Bookman Old Style" w:cs="Bookman Old Style"/>
          <w:spacing w:val="-2"/>
        </w:rPr>
        <w:t>a</w:t>
      </w:r>
      <w:r w:rsidRPr="00817694">
        <w:rPr>
          <w:rFonts w:ascii="Bookman Old Style" w:eastAsia="Bookman Old Style" w:hAnsi="Bookman Old Style" w:cs="Bookman Old Style"/>
          <w:spacing w:val="-2"/>
          <w:w w:val="101"/>
        </w:rPr>
        <w:t>r</w:t>
      </w:r>
      <w:r w:rsidRPr="00817694">
        <w:rPr>
          <w:rFonts w:ascii="Bookman Old Style" w:eastAsia="Bookman Old Style" w:hAnsi="Bookman Old Style" w:cs="Bookman Old Style"/>
          <w:spacing w:val="-2"/>
        </w:rPr>
        <w:t>a</w:t>
      </w:r>
      <w:r w:rsidRPr="00817694">
        <w:rPr>
          <w:rFonts w:ascii="Bookman Old Style" w:eastAsia="Bookman Old Style" w:hAnsi="Bookman Old Style" w:cs="Bookman Old Style"/>
        </w:rPr>
        <w:t>n</w:t>
      </w:r>
      <w:proofErr w:type="spellEnd"/>
    </w:p>
    <w:p w14:paraId="6965D618" w14:textId="77777777" w:rsidR="00111DB8" w:rsidRDefault="00E34652" w:rsidP="00E34652">
      <w:pPr>
        <w:tabs>
          <w:tab w:val="left" w:pos="3119"/>
        </w:tabs>
        <w:ind w:left="10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  <w:spacing w:val="-5"/>
        </w:rPr>
        <w:t>P</w:t>
      </w:r>
      <w:r>
        <w:rPr>
          <w:rFonts w:ascii="Bookman Old Style" w:eastAsia="Bookman Old Style" w:hAnsi="Bookman Old Style" w:cs="Bookman Old Style"/>
          <w:spacing w:val="5"/>
        </w:rPr>
        <w:t>e</w:t>
      </w:r>
      <w:r>
        <w:rPr>
          <w:rFonts w:ascii="Bookman Old Style" w:eastAsia="Bookman Old Style" w:hAnsi="Bookman Old Style" w:cs="Bookman Old Style"/>
          <w:spacing w:val="-3"/>
        </w:rPr>
        <w:t>l</w:t>
      </w:r>
      <w:r>
        <w:rPr>
          <w:rFonts w:ascii="Bookman Old Style" w:eastAsia="Bookman Old Style" w:hAnsi="Bookman Old Style" w:cs="Bookman Old Style"/>
          <w:spacing w:val="2"/>
        </w:rPr>
        <w:t>u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2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s</w:t>
      </w:r>
      <w:r>
        <w:rPr>
          <w:rFonts w:ascii="Bookman Old Style" w:eastAsia="Bookman Old Style" w:hAnsi="Bookman Old Style" w:cs="Bookman Old Style"/>
          <w:spacing w:val="-6"/>
        </w:rPr>
        <w:t>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2"/>
        </w:rPr>
        <w:t>H</w:t>
      </w:r>
      <w:r>
        <w:rPr>
          <w:rFonts w:ascii="Bookman Old Style" w:eastAsia="Bookman Old Style" w:hAnsi="Bookman Old Style" w:cs="Bookman Old Style"/>
          <w:spacing w:val="-2"/>
        </w:rPr>
        <w:t>ar</w:t>
      </w:r>
      <w:r>
        <w:rPr>
          <w:rFonts w:ascii="Bookman Old Style" w:eastAsia="Bookman Old Style" w:hAnsi="Bookman Old Style" w:cs="Bookman Old Style"/>
          <w:spacing w:val="1"/>
        </w:rPr>
        <w:t>g</w:t>
      </w:r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3"/>
        </w:rPr>
        <w:t>l</w:t>
      </w:r>
      <w:r>
        <w:rPr>
          <w:rFonts w:ascii="Bookman Old Style" w:eastAsia="Bookman Old Style" w:hAnsi="Bookman Old Style" w:cs="Bookman Old Style"/>
          <w:spacing w:val="1"/>
        </w:rPr>
        <w:t>e</w:t>
      </w:r>
      <w:r>
        <w:rPr>
          <w:rFonts w:ascii="Bookman Old Style" w:eastAsia="Bookman Old Style" w:hAnsi="Bookman Old Style" w:cs="Bookman Old Style"/>
          <w:spacing w:val="2"/>
        </w:rPr>
        <w:t>l</w:t>
      </w:r>
      <w:r>
        <w:rPr>
          <w:rFonts w:ascii="Bookman Old Style" w:eastAsia="Bookman Old Style" w:hAnsi="Bookman Old Style" w:cs="Bookman Old Style"/>
          <w:spacing w:val="-2"/>
        </w:rPr>
        <w:t>a</w:t>
      </w:r>
      <w:r>
        <w:rPr>
          <w:rFonts w:ascii="Bookman Old Style" w:eastAsia="Bookman Old Style" w:hAnsi="Bookman Old Style" w:cs="Bookman Old Style"/>
          <w:spacing w:val="-3"/>
        </w:rPr>
        <w:t>n</w:t>
      </w:r>
      <w:r>
        <w:rPr>
          <w:rFonts w:ascii="Bookman Old Style" w:eastAsia="Bookman Old Style" w:hAnsi="Bookman Old Style" w:cs="Bookman Old Style"/>
        </w:rPr>
        <w:t>g</w:t>
      </w:r>
      <w:proofErr w:type="spellEnd"/>
      <w:r>
        <w:rPr>
          <w:rFonts w:ascii="Bookman Old Style" w:eastAsia="Bookman Old Style" w:hAnsi="Bookman Old Style" w:cs="Bookman Old Style"/>
        </w:rPr>
        <w:t xml:space="preserve">      </w:t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</w:rPr>
        <w:t>: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</w:rPr>
        <w:t>5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  <w:spacing w:val="2"/>
        </w:rPr>
        <w:t>(</w:t>
      </w:r>
      <w:r>
        <w:rPr>
          <w:rFonts w:ascii="Bookman Old Style" w:eastAsia="Bookman Old Style" w:hAnsi="Bookman Old Style" w:cs="Bookman Old Style"/>
          <w:spacing w:val="-1"/>
        </w:rPr>
        <w:t>L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  <w:spacing w:val="-2"/>
        </w:rPr>
        <w:t>ma</w:t>
      </w:r>
      <w:r>
        <w:rPr>
          <w:rFonts w:ascii="Bookman Old Style" w:eastAsia="Bookman Old Style" w:hAnsi="Bookman Old Style" w:cs="Bookman Old Style"/>
        </w:rPr>
        <w:t>)</w:t>
      </w:r>
      <w:r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</w:rPr>
        <w:t>h</w:t>
      </w:r>
      <w:r>
        <w:rPr>
          <w:rFonts w:ascii="Bookman Old Style" w:eastAsia="Bookman Old Style" w:hAnsi="Bookman Old Style" w:cs="Bookman Old Style"/>
          <w:spacing w:val="-2"/>
        </w:rPr>
        <w:t>ar</w:t>
      </w:r>
      <w:r>
        <w:rPr>
          <w:rFonts w:ascii="Bookman Old Style" w:eastAsia="Bookman Old Style" w:hAnsi="Bookman Old Style" w:cs="Bookman Old Style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</w:rPr>
        <w:t>k</w:t>
      </w:r>
      <w:r>
        <w:rPr>
          <w:rFonts w:ascii="Bookman Old Style" w:eastAsia="Bookman Old Style" w:hAnsi="Bookman Old Style" w:cs="Bookman Old Style"/>
          <w:spacing w:val="5"/>
        </w:rPr>
        <w:t>e</w:t>
      </w:r>
      <w:r>
        <w:rPr>
          <w:rFonts w:ascii="Bookman Old Style" w:eastAsia="Bookman Old Style" w:hAnsi="Bookman Old Style" w:cs="Bookman Old Style"/>
          <w:spacing w:val="-2"/>
        </w:rPr>
        <w:t>r</w:t>
      </w:r>
      <w:r>
        <w:rPr>
          <w:rFonts w:ascii="Bookman Old Style" w:eastAsia="Bookman Old Style" w:hAnsi="Bookman Old Style" w:cs="Bookman Old Style"/>
          <w:spacing w:val="2"/>
        </w:rPr>
        <w:t>j</w:t>
      </w:r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4"/>
        </w:rPr>
        <w:t>s</w:t>
      </w:r>
      <w:r>
        <w:rPr>
          <w:rFonts w:ascii="Bookman Old Style" w:eastAsia="Bookman Old Style" w:hAnsi="Bookman Old Style" w:cs="Bookman Old Style"/>
          <w:spacing w:val="5"/>
        </w:rPr>
        <w:t>e</w:t>
      </w:r>
      <w:r>
        <w:rPr>
          <w:rFonts w:ascii="Bookman Old Style" w:eastAsia="Bookman Old Style" w:hAnsi="Bookman Old Style" w:cs="Bookman Old Style"/>
          <w:spacing w:val="-4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e</w:t>
      </w:r>
      <w:r>
        <w:rPr>
          <w:rFonts w:ascii="Bookman Old Style" w:eastAsia="Bookman Old Style" w:hAnsi="Bookman Old Style" w:cs="Bookman Old Style"/>
          <w:spacing w:val="2"/>
        </w:rPr>
        <w:t>l</w:t>
      </w:r>
      <w:r>
        <w:rPr>
          <w:rFonts w:ascii="Bookman Old Style" w:eastAsia="Bookman Old Style" w:hAnsi="Bookman Old Style" w:cs="Bookman Old Style"/>
          <w:spacing w:val="-2"/>
        </w:rPr>
        <w:t>a</w:t>
      </w:r>
      <w:r>
        <w:rPr>
          <w:rFonts w:ascii="Bookman Old Style" w:eastAsia="Bookman Old Style" w:hAnsi="Bookman Old Style" w:cs="Bookman Old Style"/>
        </w:rPr>
        <w:t>h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</w:rPr>
        <w:t>p</w:t>
      </w:r>
      <w:r>
        <w:rPr>
          <w:rFonts w:ascii="Bookman Old Style" w:eastAsia="Bookman Old Style" w:hAnsi="Bookman Old Style" w:cs="Bookman Old Style"/>
          <w:spacing w:val="1"/>
        </w:rPr>
        <w:t>e</w:t>
      </w:r>
      <w:r>
        <w:rPr>
          <w:rFonts w:ascii="Bookman Old Style" w:eastAsia="Bookman Old Style" w:hAnsi="Bookman Old Style" w:cs="Bookman Old Style"/>
          <w:spacing w:val="2"/>
        </w:rPr>
        <w:t>l</w:t>
      </w:r>
      <w:r>
        <w:rPr>
          <w:rFonts w:ascii="Bookman Old Style" w:eastAsia="Bookman Old Style" w:hAnsi="Bookman Old Style" w:cs="Bookman Old Style"/>
          <w:spacing w:val="-2"/>
        </w:rPr>
        <w:t>a</w:t>
      </w:r>
      <w:r>
        <w:rPr>
          <w:rFonts w:ascii="Bookman Old Style" w:eastAsia="Bookman Old Style" w:hAnsi="Bookman Old Style" w:cs="Bookman Old Style"/>
          <w:spacing w:val="-5"/>
        </w:rPr>
        <w:t>k</w:t>
      </w:r>
      <w:r>
        <w:rPr>
          <w:rFonts w:ascii="Bookman Old Style" w:eastAsia="Bookman Old Style" w:hAnsi="Bookman Old Style" w:cs="Bookman Old Style"/>
          <w:spacing w:val="1"/>
        </w:rPr>
        <w:t>s</w:t>
      </w:r>
      <w:r>
        <w:rPr>
          <w:rFonts w:ascii="Bookman Old Style" w:eastAsia="Bookman Old Style" w:hAnsi="Bookman Old Style" w:cs="Bookman Old Style"/>
          <w:spacing w:val="-2"/>
        </w:rPr>
        <w:t>aa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3"/>
          <w:w w:val="101"/>
        </w:rPr>
        <w:t>l</w:t>
      </w:r>
      <w:r>
        <w:rPr>
          <w:rFonts w:ascii="Bookman Old Style" w:eastAsia="Bookman Old Style" w:hAnsi="Bookman Old Style" w:cs="Bookman Old Style"/>
          <w:spacing w:val="1"/>
        </w:rPr>
        <w:t>e</w:t>
      </w:r>
      <w:r>
        <w:rPr>
          <w:rFonts w:ascii="Bookman Old Style" w:eastAsia="Bookman Old Style" w:hAnsi="Bookman Old Style" w:cs="Bookman Old Style"/>
          <w:spacing w:val="2"/>
          <w:w w:val="101"/>
        </w:rPr>
        <w:t>l</w:t>
      </w:r>
      <w:r>
        <w:rPr>
          <w:rFonts w:ascii="Bookman Old Style" w:eastAsia="Bookman Old Style" w:hAnsi="Bookman Old Style" w:cs="Bookman Old Style"/>
          <w:spacing w:val="-2"/>
        </w:rPr>
        <w:t>a</w:t>
      </w:r>
      <w:r>
        <w:rPr>
          <w:rFonts w:ascii="Bookman Old Style" w:eastAsia="Bookman Old Style" w:hAnsi="Bookman Old Style" w:cs="Bookman Old Style"/>
          <w:spacing w:val="-3"/>
        </w:rPr>
        <w:t>n</w:t>
      </w:r>
      <w:r>
        <w:rPr>
          <w:rFonts w:ascii="Bookman Old Style" w:eastAsia="Bookman Old Style" w:hAnsi="Bookman Old Style" w:cs="Bookman Old Style"/>
        </w:rPr>
        <w:t>g</w:t>
      </w:r>
      <w:proofErr w:type="spellEnd"/>
    </w:p>
    <w:p w14:paraId="02D33F9F" w14:textId="77777777" w:rsidR="00111DB8" w:rsidRDefault="00E34652" w:rsidP="00E34652">
      <w:pPr>
        <w:tabs>
          <w:tab w:val="left" w:pos="3119"/>
        </w:tabs>
        <w:spacing w:line="220" w:lineRule="exact"/>
        <w:ind w:left="10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5"/>
        </w:rPr>
        <w:t>B</w:t>
      </w:r>
      <w:r>
        <w:rPr>
          <w:rFonts w:ascii="Bookman Old Style" w:eastAsia="Bookman Old Style" w:hAnsi="Bookman Old Style" w:cs="Bookman Old Style"/>
          <w:spacing w:val="5"/>
        </w:rPr>
        <w:t>e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L</w:t>
      </w:r>
      <w:r>
        <w:rPr>
          <w:rFonts w:ascii="Bookman Old Style" w:eastAsia="Bookman Old Style" w:hAnsi="Bookman Old Style" w:cs="Bookman Old Style"/>
          <w:spacing w:val="1"/>
        </w:rPr>
        <w:t>e</w:t>
      </w:r>
      <w:r>
        <w:rPr>
          <w:rFonts w:ascii="Bookman Old Style" w:eastAsia="Bookman Old Style" w:hAnsi="Bookman Old Style" w:cs="Bookman Old Style"/>
          <w:spacing w:val="2"/>
        </w:rPr>
        <w:t>l</w:t>
      </w:r>
      <w:r>
        <w:rPr>
          <w:rFonts w:ascii="Bookman Old Style" w:eastAsia="Bookman Old Style" w:hAnsi="Bookman Old Style" w:cs="Bookman Old Style"/>
          <w:spacing w:val="-2"/>
        </w:rPr>
        <w:t>a</w:t>
      </w:r>
      <w:r>
        <w:rPr>
          <w:rFonts w:ascii="Bookman Old Style" w:eastAsia="Bookman Old Style" w:hAnsi="Bookman Old Style" w:cs="Bookman Old Style"/>
          <w:spacing w:val="-3"/>
        </w:rPr>
        <w:t>n</w:t>
      </w:r>
      <w:r>
        <w:rPr>
          <w:rFonts w:ascii="Bookman Old Style" w:eastAsia="Bookman Old Style" w:hAnsi="Bookman Old Style" w:cs="Bookman Old Style"/>
        </w:rPr>
        <w:t>g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</w:rPr>
        <w:t>P</w:t>
      </w:r>
      <w:r>
        <w:rPr>
          <w:rFonts w:ascii="Bookman Old Style" w:eastAsia="Bookman Old Style" w:hAnsi="Bookman Old Style" w:cs="Bookman Old Style"/>
          <w:spacing w:val="5"/>
        </w:rPr>
        <w:t>e</w:t>
      </w:r>
      <w:r>
        <w:rPr>
          <w:rFonts w:ascii="Bookman Old Style" w:eastAsia="Bookman Old Style" w:hAnsi="Bookman Old Style" w:cs="Bookman Old Style"/>
          <w:spacing w:val="-2"/>
        </w:rPr>
        <w:t>m</w:t>
      </w:r>
      <w:r>
        <w:rPr>
          <w:rFonts w:ascii="Bookman Old Style" w:eastAsia="Bookman Old Style" w:hAnsi="Bookman Old Style" w:cs="Bookman Old Style"/>
          <w:spacing w:val="-5"/>
        </w:rPr>
        <w:t>b</w:t>
      </w:r>
      <w:r>
        <w:rPr>
          <w:rFonts w:ascii="Bookman Old Style" w:eastAsia="Bookman Old Style" w:hAnsi="Bookman Old Style" w:cs="Bookman Old Style"/>
          <w:spacing w:val="1"/>
        </w:rPr>
        <w:t>e</w:t>
      </w:r>
      <w:r>
        <w:rPr>
          <w:rFonts w:ascii="Bookman Old Style" w:eastAsia="Bookman Old Style" w:hAnsi="Bookman Old Style" w:cs="Bookman Old Style"/>
          <w:spacing w:val="2"/>
        </w:rPr>
        <w:t>l</w:t>
      </w:r>
      <w:r>
        <w:rPr>
          <w:rFonts w:ascii="Bookman Old Style" w:eastAsia="Bookman Old Style" w:hAnsi="Bookman Old Style" w:cs="Bookman Old Style"/>
        </w:rPr>
        <w:t>i</w:t>
      </w:r>
      <w:proofErr w:type="spellEnd"/>
      <w:r>
        <w:rPr>
          <w:rFonts w:ascii="Bookman Old Style" w:eastAsia="Bookman Old Style" w:hAnsi="Bookman Old Style" w:cs="Bookman Old Style"/>
        </w:rPr>
        <w:t xml:space="preserve">              </w:t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</w:rPr>
        <w:t>: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  <w:spacing w:val="-10"/>
        </w:rPr>
        <w:t>2</w:t>
      </w:r>
      <w:r>
        <w:rPr>
          <w:rFonts w:ascii="Bookman Old Style" w:eastAsia="Bookman Old Style" w:hAnsi="Bookman Old Style" w:cs="Bookman Old Style"/>
        </w:rPr>
        <w:t>%</w:t>
      </w:r>
      <w:r>
        <w:rPr>
          <w:rFonts w:ascii="Bookman Old Style" w:eastAsia="Bookman Old Style" w:hAnsi="Bookman Old Style" w:cs="Bookman Old Style"/>
          <w:spacing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</w:t>
      </w:r>
      <w:r>
        <w:rPr>
          <w:rFonts w:ascii="Bookman Old Style" w:eastAsia="Bookman Old Style" w:hAnsi="Bookman Old Style" w:cs="Bookman Old Style"/>
          <w:spacing w:val="-2"/>
        </w:rPr>
        <w:t>ar</w:t>
      </w:r>
      <w:r>
        <w:rPr>
          <w:rFonts w:ascii="Bookman Old Style" w:eastAsia="Bookman Old Style" w:hAnsi="Bookman Old Style" w:cs="Bookman Old Style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2"/>
        </w:rPr>
        <w:t>H</w:t>
      </w:r>
      <w:r>
        <w:rPr>
          <w:rFonts w:ascii="Bookman Old Style" w:eastAsia="Bookman Old Style" w:hAnsi="Bookman Old Style" w:cs="Bookman Old Style"/>
          <w:spacing w:val="-2"/>
        </w:rPr>
        <w:t>ar</w:t>
      </w:r>
      <w:r>
        <w:rPr>
          <w:rFonts w:ascii="Bookman Old Style" w:eastAsia="Bookman Old Style" w:hAnsi="Bookman Old Style" w:cs="Bookman Old Style"/>
          <w:spacing w:val="1"/>
        </w:rPr>
        <w:t>g</w:t>
      </w:r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6"/>
        </w:rPr>
        <w:t>L</w:t>
      </w:r>
      <w:r>
        <w:rPr>
          <w:rFonts w:ascii="Bookman Old Style" w:eastAsia="Bookman Old Style" w:hAnsi="Bookman Old Style" w:cs="Bookman Old Style"/>
          <w:spacing w:val="1"/>
        </w:rPr>
        <w:t>e</w:t>
      </w:r>
      <w:r>
        <w:rPr>
          <w:rFonts w:ascii="Bookman Old Style" w:eastAsia="Bookman Old Style" w:hAnsi="Bookman Old Style" w:cs="Bookman Old Style"/>
          <w:spacing w:val="2"/>
          <w:w w:val="101"/>
        </w:rPr>
        <w:t>l</w:t>
      </w:r>
      <w:r>
        <w:rPr>
          <w:rFonts w:ascii="Bookman Old Style" w:eastAsia="Bookman Old Style" w:hAnsi="Bookman Old Style" w:cs="Bookman Old Style"/>
          <w:spacing w:val="-2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g</w:t>
      </w:r>
      <w:proofErr w:type="spellEnd"/>
    </w:p>
    <w:p w14:paraId="7D3C75A0" w14:textId="0F42D660" w:rsidR="00111DB8" w:rsidRDefault="00E34652" w:rsidP="00976358">
      <w:pPr>
        <w:tabs>
          <w:tab w:val="left" w:pos="3119"/>
        </w:tabs>
        <w:ind w:left="3261" w:hanging="3119"/>
        <w:rPr>
          <w:rFonts w:ascii="Bookman Old Style" w:eastAsia="Bookman Old Style" w:hAnsi="Bookman Old Style" w:cs="Bookman Old Style"/>
          <w:lang w:val="id-ID"/>
        </w:rPr>
      </w:pPr>
      <w:proofErr w:type="spellStart"/>
      <w:r>
        <w:rPr>
          <w:rFonts w:ascii="Bookman Old Style" w:eastAsia="Bookman Old Style" w:hAnsi="Bookman Old Style" w:cs="Bookman Old Style"/>
          <w:spacing w:val="-5"/>
        </w:rPr>
        <w:t>T</w:t>
      </w:r>
      <w:r>
        <w:rPr>
          <w:rFonts w:ascii="Bookman Old Style" w:eastAsia="Bookman Old Style" w:hAnsi="Bookman Old Style" w:cs="Bookman Old Style"/>
          <w:spacing w:val="5"/>
        </w:rPr>
        <w:t>e</w:t>
      </w:r>
      <w:r>
        <w:rPr>
          <w:rFonts w:ascii="Bookman Old Style" w:eastAsia="Bookman Old Style" w:hAnsi="Bookman Old Style" w:cs="Bookman Old Style"/>
          <w:spacing w:val="-2"/>
        </w:rPr>
        <w:t>m</w:t>
      </w:r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2"/>
        </w:rPr>
        <w:t>a</w:t>
      </w:r>
      <w:r>
        <w:rPr>
          <w:rFonts w:ascii="Bookman Old Style" w:eastAsia="Bookman Old Style" w:hAnsi="Bookman Old Style" w:cs="Bookman Old Style"/>
        </w:rPr>
        <w:t>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5"/>
        </w:rPr>
        <w:t>P</w:t>
      </w:r>
      <w:r>
        <w:rPr>
          <w:rFonts w:ascii="Bookman Old Style" w:eastAsia="Bookman Old Style" w:hAnsi="Bookman Old Style" w:cs="Bookman Old Style"/>
          <w:spacing w:val="5"/>
        </w:rPr>
        <w:t>e</w:t>
      </w:r>
      <w:r>
        <w:rPr>
          <w:rFonts w:ascii="Bookman Old Style" w:eastAsia="Bookman Old Style" w:hAnsi="Bookman Old Style" w:cs="Bookman Old Style"/>
          <w:spacing w:val="2"/>
        </w:rPr>
        <w:t>l</w:t>
      </w:r>
      <w:r>
        <w:rPr>
          <w:rFonts w:ascii="Bookman Old Style" w:eastAsia="Bookman Old Style" w:hAnsi="Bookman Old Style" w:cs="Bookman Old Style"/>
          <w:spacing w:val="-2"/>
        </w:rPr>
        <w:t>a</w:t>
      </w:r>
      <w:r>
        <w:rPr>
          <w:rFonts w:ascii="Bookman Old Style" w:eastAsia="Bookman Old Style" w:hAnsi="Bookman Old Style" w:cs="Bookman Old Style"/>
          <w:spacing w:val="-5"/>
        </w:rPr>
        <w:t>k</w:t>
      </w:r>
      <w:r>
        <w:rPr>
          <w:rFonts w:ascii="Bookman Old Style" w:eastAsia="Bookman Old Style" w:hAnsi="Bookman Old Style" w:cs="Bookman Old Style"/>
          <w:spacing w:val="1"/>
        </w:rPr>
        <w:t>s</w:t>
      </w:r>
      <w:r>
        <w:rPr>
          <w:rFonts w:ascii="Bookman Old Style" w:eastAsia="Bookman Old Style" w:hAnsi="Bookman Old Style" w:cs="Bookman Old Style"/>
          <w:spacing w:val="-2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2"/>
        </w:rPr>
        <w:t>aa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6"/>
        </w:rPr>
        <w:t>L</w:t>
      </w:r>
      <w:r>
        <w:rPr>
          <w:rFonts w:ascii="Bookman Old Style" w:eastAsia="Bookman Old Style" w:hAnsi="Bookman Old Style" w:cs="Bookman Old Style"/>
          <w:spacing w:val="1"/>
        </w:rPr>
        <w:t>e</w:t>
      </w:r>
      <w:r>
        <w:rPr>
          <w:rFonts w:ascii="Bookman Old Style" w:eastAsia="Bookman Old Style" w:hAnsi="Bookman Old Style" w:cs="Bookman Old Style"/>
          <w:spacing w:val="2"/>
        </w:rPr>
        <w:t>l</w:t>
      </w:r>
      <w:r>
        <w:rPr>
          <w:rFonts w:ascii="Bookman Old Style" w:eastAsia="Bookman Old Style" w:hAnsi="Bookman Old Style" w:cs="Bookman Old Style"/>
          <w:spacing w:val="-2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g</w:t>
      </w:r>
      <w:proofErr w:type="spellEnd"/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</w:rPr>
        <w:t>: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 w:rsidR="00976358">
        <w:rPr>
          <w:rFonts w:ascii="Bookman Old Style" w:eastAsia="Bookman Old Style" w:hAnsi="Bookman Old Style" w:cs="Bookman Old Style"/>
          <w:spacing w:val="-1"/>
          <w:lang w:val="id-ID"/>
        </w:rPr>
        <w:t>KPP Pratama Boyolali, Jalan Raya Solo Boyolali Km 24                     Mojosongo, Boyolali</w:t>
      </w:r>
    </w:p>
    <w:p w14:paraId="1379642E" w14:textId="77777777" w:rsidR="00E34652" w:rsidRPr="00E34652" w:rsidRDefault="00E34652" w:rsidP="00E34652">
      <w:pPr>
        <w:tabs>
          <w:tab w:val="left" w:pos="3119"/>
        </w:tabs>
        <w:ind w:left="100"/>
        <w:rPr>
          <w:rFonts w:ascii="Bookman Old Style" w:eastAsia="Bookman Old Style" w:hAnsi="Bookman Old Style" w:cs="Bookman Old Style"/>
          <w:lang w:val="id-ID"/>
        </w:rPr>
      </w:pPr>
    </w:p>
    <w:p w14:paraId="3304F63A" w14:textId="77777777" w:rsidR="00111DB8" w:rsidRDefault="00BA0427">
      <w:pPr>
        <w:spacing w:before="16" w:line="220" w:lineRule="exact"/>
        <w:rPr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6704" behindDoc="1" locked="0" layoutInCell="1" allowOverlap="1" wp14:anchorId="634F96CD" wp14:editId="7F591DA5">
            <wp:simplePos x="0" y="0"/>
            <wp:positionH relativeFrom="page">
              <wp:posOffset>1111885</wp:posOffset>
            </wp:positionH>
            <wp:positionV relativeFrom="paragraph">
              <wp:posOffset>22860</wp:posOffset>
            </wp:positionV>
            <wp:extent cx="890270" cy="798830"/>
            <wp:effectExtent l="0" t="0" r="5080" b="127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6EDC7" w14:textId="7A881AFC" w:rsidR="00111DB8" w:rsidRPr="007C5610" w:rsidRDefault="007C5610" w:rsidP="00BA0427">
      <w:pPr>
        <w:ind w:left="5040" w:right="590" w:firstLine="720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  <w:b/>
          <w:lang w:val="id-ID"/>
        </w:rPr>
        <w:t xml:space="preserve">        </w:t>
      </w:r>
      <w:proofErr w:type="spellStart"/>
      <w:r w:rsidR="00BA0427" w:rsidRPr="007C5610">
        <w:rPr>
          <w:rFonts w:ascii="Bookman Old Style" w:eastAsia="Bookman Old Style" w:hAnsi="Bookman Old Style" w:cs="Bookman Old Style"/>
          <w:b/>
        </w:rPr>
        <w:t>Boyolali</w:t>
      </w:r>
      <w:proofErr w:type="spellEnd"/>
      <w:proofErr w:type="gramStart"/>
      <w:r w:rsidR="00E34652" w:rsidRPr="007C5610">
        <w:rPr>
          <w:rFonts w:ascii="Bookman Old Style" w:eastAsia="Bookman Old Style" w:hAnsi="Bookman Old Style" w:cs="Bookman Old Style"/>
          <w:b/>
        </w:rPr>
        <w:t>,</w:t>
      </w:r>
      <w:r w:rsidR="00241CF4">
        <w:rPr>
          <w:rFonts w:ascii="Bookman Old Style" w:eastAsia="Bookman Old Style" w:hAnsi="Bookman Old Style" w:cs="Bookman Old Style"/>
          <w:b/>
          <w:spacing w:val="-1"/>
          <w:lang w:val="id-ID"/>
        </w:rPr>
        <w:t>14</w:t>
      </w:r>
      <w:proofErr w:type="gramEnd"/>
      <w:r w:rsidR="00241CF4">
        <w:rPr>
          <w:rFonts w:ascii="Bookman Old Style" w:eastAsia="Bookman Old Style" w:hAnsi="Bookman Old Style" w:cs="Bookman Old Style"/>
          <w:b/>
          <w:spacing w:val="-1"/>
          <w:lang w:val="id-ID"/>
        </w:rPr>
        <w:t xml:space="preserve"> Februari</w:t>
      </w:r>
      <w:r w:rsidR="00817694" w:rsidRPr="007C5610">
        <w:rPr>
          <w:rFonts w:ascii="Bookman Old Style" w:eastAsia="Bookman Old Style" w:hAnsi="Bookman Old Style" w:cs="Bookman Old Style"/>
          <w:b/>
          <w:spacing w:val="-3"/>
          <w:lang w:val="id-ID"/>
        </w:rPr>
        <w:t xml:space="preserve"> 2023</w:t>
      </w:r>
    </w:p>
    <w:p w14:paraId="67BCDBE8" w14:textId="77777777" w:rsidR="00111DB8" w:rsidRPr="007C5610" w:rsidRDefault="00111DB8">
      <w:pPr>
        <w:spacing w:before="16" w:line="220" w:lineRule="exact"/>
        <w:rPr>
          <w:rFonts w:ascii="Bookman Old Style" w:hAnsi="Bookman Old Style"/>
          <w:sz w:val="22"/>
          <w:szCs w:val="22"/>
        </w:rPr>
      </w:pPr>
    </w:p>
    <w:p w14:paraId="534D53B5" w14:textId="77777777" w:rsidR="00BA0427" w:rsidRPr="007C5610" w:rsidRDefault="00E34652" w:rsidP="00E34652">
      <w:pPr>
        <w:spacing w:line="220" w:lineRule="exact"/>
        <w:ind w:right="791"/>
        <w:jc w:val="center"/>
        <w:rPr>
          <w:rFonts w:ascii="Bookman Old Style" w:eastAsia="Bookman Old Style" w:hAnsi="Bookman Old Style" w:cs="Bookman Old Style"/>
          <w:spacing w:val="4"/>
        </w:rPr>
      </w:pPr>
      <w:r w:rsidRPr="007C5610">
        <w:rPr>
          <w:rFonts w:ascii="Bookman Old Style" w:eastAsia="Bookman Old Style" w:hAnsi="Bookman Old Style" w:cs="Bookman Old Style"/>
          <w:spacing w:val="4"/>
          <w:lang w:val="id-ID"/>
        </w:rPr>
        <w:tab/>
      </w:r>
      <w:r w:rsidRPr="007C5610">
        <w:rPr>
          <w:rFonts w:ascii="Bookman Old Style" w:eastAsia="Bookman Old Style" w:hAnsi="Bookman Old Style" w:cs="Bookman Old Style"/>
          <w:spacing w:val="4"/>
          <w:lang w:val="id-ID"/>
        </w:rPr>
        <w:tab/>
      </w:r>
      <w:r w:rsidRPr="007C5610">
        <w:rPr>
          <w:rFonts w:ascii="Bookman Old Style" w:eastAsia="Bookman Old Style" w:hAnsi="Bookman Old Style" w:cs="Bookman Old Style"/>
          <w:spacing w:val="4"/>
          <w:lang w:val="id-ID"/>
        </w:rPr>
        <w:tab/>
      </w:r>
      <w:r w:rsidRPr="007C5610">
        <w:rPr>
          <w:rFonts w:ascii="Bookman Old Style" w:eastAsia="Bookman Old Style" w:hAnsi="Bookman Old Style" w:cs="Bookman Old Style"/>
          <w:spacing w:val="4"/>
          <w:lang w:val="id-ID"/>
        </w:rPr>
        <w:tab/>
      </w:r>
      <w:r w:rsidRPr="007C5610">
        <w:rPr>
          <w:rFonts w:ascii="Bookman Old Style" w:eastAsia="Bookman Old Style" w:hAnsi="Bookman Old Style" w:cs="Bookman Old Style"/>
          <w:spacing w:val="4"/>
          <w:lang w:val="id-ID"/>
        </w:rPr>
        <w:tab/>
      </w:r>
      <w:r w:rsidRPr="007C5610">
        <w:rPr>
          <w:rFonts w:ascii="Bookman Old Style" w:eastAsia="Bookman Old Style" w:hAnsi="Bookman Old Style" w:cs="Bookman Old Style"/>
          <w:spacing w:val="4"/>
          <w:lang w:val="id-ID"/>
        </w:rPr>
        <w:tab/>
      </w:r>
      <w:r w:rsidRPr="007C5610">
        <w:rPr>
          <w:rFonts w:ascii="Bookman Old Style" w:eastAsia="Bookman Old Style" w:hAnsi="Bookman Old Style" w:cs="Bookman Old Style"/>
          <w:spacing w:val="4"/>
          <w:lang w:val="id-ID"/>
        </w:rPr>
        <w:tab/>
      </w:r>
      <w:r w:rsidRPr="007C5610">
        <w:rPr>
          <w:rFonts w:ascii="Bookman Old Style" w:eastAsia="Bookman Old Style" w:hAnsi="Bookman Old Style" w:cs="Bookman Old Style"/>
          <w:spacing w:val="4"/>
          <w:lang w:val="id-ID"/>
        </w:rPr>
        <w:tab/>
      </w:r>
      <w:r w:rsidRPr="007C5610">
        <w:rPr>
          <w:rFonts w:ascii="Bookman Old Style" w:eastAsia="Bookman Old Style" w:hAnsi="Bookman Old Style" w:cs="Bookman Old Style"/>
          <w:spacing w:val="4"/>
          <w:lang w:val="id-ID"/>
        </w:rPr>
        <w:tab/>
        <w:t xml:space="preserve">     </w:t>
      </w:r>
      <w:proofErr w:type="spellStart"/>
      <w:r w:rsidR="005E13B7" w:rsidRPr="007C5610">
        <w:rPr>
          <w:rFonts w:ascii="Bookman Old Style" w:eastAsia="Bookman Old Style" w:hAnsi="Bookman Old Style" w:cs="Bookman Old Style"/>
          <w:spacing w:val="4"/>
        </w:rPr>
        <w:t>Ttd</w:t>
      </w:r>
      <w:proofErr w:type="spellEnd"/>
      <w:r w:rsidR="005E13B7" w:rsidRPr="007C5610">
        <w:rPr>
          <w:rFonts w:ascii="Bookman Old Style" w:eastAsia="Bookman Old Style" w:hAnsi="Bookman Old Style" w:cs="Bookman Old Style"/>
          <w:spacing w:val="4"/>
        </w:rPr>
        <w:t>.</w:t>
      </w:r>
    </w:p>
    <w:p w14:paraId="58912D54" w14:textId="77777777" w:rsidR="00111DB8" w:rsidRPr="007C5610" w:rsidRDefault="00E34652" w:rsidP="00E34652">
      <w:pPr>
        <w:spacing w:line="220" w:lineRule="exact"/>
        <w:ind w:right="791"/>
        <w:jc w:val="center"/>
        <w:rPr>
          <w:rFonts w:ascii="Bookman Old Style" w:eastAsia="Bookman Old Style" w:hAnsi="Bookman Old Style" w:cs="Bookman Old Style"/>
          <w:lang w:val="id-ID"/>
        </w:rPr>
      </w:pPr>
      <w:r w:rsidRPr="007C5610">
        <w:rPr>
          <w:rFonts w:ascii="Bookman Old Style" w:eastAsia="Bookman Old Style" w:hAnsi="Bookman Old Style" w:cs="Bookman Old Style"/>
          <w:spacing w:val="4"/>
          <w:lang w:val="id-ID"/>
        </w:rPr>
        <w:t xml:space="preserve"> </w:t>
      </w:r>
    </w:p>
    <w:p w14:paraId="5484E2E7" w14:textId="77777777" w:rsidR="00111DB8" w:rsidRPr="007C5610" w:rsidRDefault="00111DB8">
      <w:pPr>
        <w:spacing w:before="7" w:line="200" w:lineRule="exact"/>
        <w:rPr>
          <w:rFonts w:ascii="Bookman Old Style" w:hAnsi="Bookman Old Style"/>
        </w:rPr>
        <w:sectPr w:rsidR="00111DB8" w:rsidRPr="007C5610">
          <w:type w:val="continuous"/>
          <w:pgSz w:w="12240" w:h="19720"/>
          <w:pgMar w:top="1480" w:right="1320" w:bottom="280" w:left="1340" w:header="720" w:footer="720" w:gutter="0"/>
          <w:cols w:space="720"/>
        </w:sectPr>
      </w:pPr>
    </w:p>
    <w:p w14:paraId="0901ADA2" w14:textId="77777777" w:rsidR="00111DB8" w:rsidRPr="007C5610" w:rsidRDefault="00111DB8">
      <w:pPr>
        <w:spacing w:before="8" w:line="260" w:lineRule="exact"/>
        <w:rPr>
          <w:rFonts w:ascii="Bookman Old Style" w:hAnsi="Bookman Old Style"/>
          <w:sz w:val="26"/>
          <w:szCs w:val="26"/>
        </w:rPr>
      </w:pPr>
    </w:p>
    <w:p w14:paraId="206EE10B" w14:textId="77777777" w:rsidR="00111DB8" w:rsidRPr="007C5610" w:rsidRDefault="00E34652">
      <w:pPr>
        <w:ind w:left="287"/>
        <w:rPr>
          <w:rFonts w:ascii="Bookman Old Style" w:eastAsia="Bookman Old Style" w:hAnsi="Bookman Old Style" w:cs="Bookman Old Style"/>
        </w:rPr>
      </w:pPr>
      <w:r w:rsidRPr="007C5610">
        <w:rPr>
          <w:rFonts w:ascii="Bookman Old Style" w:eastAsia="Bookman Old Style" w:hAnsi="Bookman Old Style" w:cs="Bookman Old Style"/>
          <w:b/>
          <w:spacing w:val="2"/>
        </w:rPr>
        <w:t>K</w:t>
      </w:r>
      <w:r w:rsidRPr="007C5610">
        <w:rPr>
          <w:rFonts w:ascii="Bookman Old Style" w:eastAsia="Bookman Old Style" w:hAnsi="Bookman Old Style" w:cs="Bookman Old Style"/>
          <w:b/>
          <w:spacing w:val="1"/>
        </w:rPr>
        <w:t>P</w:t>
      </w:r>
      <w:r w:rsidRPr="007C5610">
        <w:rPr>
          <w:rFonts w:ascii="Bookman Old Style" w:eastAsia="Bookman Old Style" w:hAnsi="Bookman Old Style" w:cs="Bookman Old Style"/>
          <w:b/>
          <w:spacing w:val="2"/>
        </w:rPr>
        <w:t>K</w:t>
      </w:r>
      <w:r w:rsidRPr="007C5610">
        <w:rPr>
          <w:rFonts w:ascii="Bookman Old Style" w:eastAsia="Bookman Old Style" w:hAnsi="Bookman Old Style" w:cs="Bookman Old Style"/>
          <w:b/>
        </w:rPr>
        <w:t>NL</w:t>
      </w:r>
      <w:r w:rsidRPr="007C5610">
        <w:rPr>
          <w:rFonts w:ascii="Bookman Old Style" w:eastAsia="Bookman Old Style" w:hAnsi="Bookman Old Style" w:cs="Bookman Old Style"/>
          <w:b/>
          <w:spacing w:val="-5"/>
        </w:rPr>
        <w:t xml:space="preserve"> </w:t>
      </w:r>
      <w:r w:rsidRPr="007C5610">
        <w:rPr>
          <w:rFonts w:ascii="Bookman Old Style" w:eastAsia="Bookman Old Style" w:hAnsi="Bookman Old Style" w:cs="Bookman Old Style"/>
          <w:b/>
          <w:spacing w:val="1"/>
        </w:rPr>
        <w:t>Su</w:t>
      </w:r>
      <w:r w:rsidRPr="007C5610">
        <w:rPr>
          <w:rFonts w:ascii="Bookman Old Style" w:eastAsia="Bookman Old Style" w:hAnsi="Bookman Old Style" w:cs="Bookman Old Style"/>
          <w:b/>
          <w:spacing w:val="-1"/>
        </w:rPr>
        <w:t>r</w:t>
      </w:r>
      <w:r w:rsidRPr="007C5610">
        <w:rPr>
          <w:rFonts w:ascii="Bookman Old Style" w:eastAsia="Bookman Old Style" w:hAnsi="Bookman Old Style" w:cs="Bookman Old Style"/>
          <w:b/>
          <w:spacing w:val="-2"/>
        </w:rPr>
        <w:t>a</w:t>
      </w:r>
      <w:r w:rsidRPr="007C5610">
        <w:rPr>
          <w:rFonts w:ascii="Bookman Old Style" w:eastAsia="Bookman Old Style" w:hAnsi="Bookman Old Style" w:cs="Bookman Old Style"/>
          <w:b/>
          <w:spacing w:val="1"/>
        </w:rPr>
        <w:t>k</w:t>
      </w:r>
      <w:r w:rsidRPr="007C5610">
        <w:rPr>
          <w:rFonts w:ascii="Bookman Old Style" w:eastAsia="Bookman Old Style" w:hAnsi="Bookman Old Style" w:cs="Bookman Old Style"/>
          <w:b/>
          <w:spacing w:val="-2"/>
        </w:rPr>
        <w:t>a</w:t>
      </w:r>
      <w:r w:rsidRPr="007C5610">
        <w:rPr>
          <w:rFonts w:ascii="Bookman Old Style" w:eastAsia="Bookman Old Style" w:hAnsi="Bookman Old Style" w:cs="Bookman Old Style"/>
          <w:b/>
          <w:spacing w:val="-1"/>
        </w:rPr>
        <w:t>rt</w:t>
      </w:r>
      <w:r w:rsidRPr="007C5610">
        <w:rPr>
          <w:rFonts w:ascii="Bookman Old Style" w:eastAsia="Bookman Old Style" w:hAnsi="Bookman Old Style" w:cs="Bookman Old Style"/>
          <w:b/>
        </w:rPr>
        <w:t>a</w:t>
      </w:r>
    </w:p>
    <w:p w14:paraId="58BC1785" w14:textId="77777777" w:rsidR="00111DB8" w:rsidRPr="007C5610" w:rsidRDefault="00E34652">
      <w:pPr>
        <w:spacing w:before="33"/>
        <w:rPr>
          <w:rFonts w:ascii="Bookman Old Style" w:eastAsia="Bookman Old Style" w:hAnsi="Bookman Old Style" w:cs="Bookman Old Style"/>
        </w:rPr>
      </w:pPr>
      <w:r w:rsidRPr="007C5610">
        <w:rPr>
          <w:rFonts w:ascii="Bookman Old Style" w:hAnsi="Bookman Old Style"/>
        </w:rPr>
        <w:br w:type="column"/>
      </w:r>
      <w:r w:rsidR="005E13B7" w:rsidRPr="007C5610">
        <w:rPr>
          <w:rFonts w:ascii="Bookman Old Style" w:hAnsi="Bookman Old Style" w:cs="Arial"/>
          <w:b/>
          <w:sz w:val="22"/>
          <w:szCs w:val="22"/>
        </w:rPr>
        <w:lastRenderedPageBreak/>
        <w:t xml:space="preserve">KPP </w:t>
      </w:r>
      <w:proofErr w:type="spellStart"/>
      <w:r w:rsidR="005E13B7" w:rsidRPr="007C5610">
        <w:rPr>
          <w:rFonts w:ascii="Bookman Old Style" w:hAnsi="Bookman Old Style" w:cs="Arial"/>
          <w:b/>
          <w:sz w:val="22"/>
          <w:szCs w:val="22"/>
        </w:rPr>
        <w:t>Pratama</w:t>
      </w:r>
      <w:proofErr w:type="spellEnd"/>
      <w:r w:rsidR="005E13B7" w:rsidRPr="007C5610">
        <w:rPr>
          <w:rFonts w:ascii="Bookman Old Style" w:hAnsi="Bookman Old Style" w:cs="Arial"/>
          <w:b/>
          <w:sz w:val="22"/>
          <w:szCs w:val="22"/>
        </w:rPr>
        <w:t xml:space="preserve"> </w:t>
      </w:r>
      <w:proofErr w:type="spellStart"/>
      <w:r w:rsidR="005E13B7" w:rsidRPr="007C5610">
        <w:rPr>
          <w:rFonts w:ascii="Bookman Old Style" w:hAnsi="Bookman Old Style" w:cs="Arial"/>
          <w:b/>
          <w:sz w:val="22"/>
          <w:szCs w:val="22"/>
        </w:rPr>
        <w:t>Boyolali</w:t>
      </w:r>
      <w:proofErr w:type="spellEnd"/>
    </w:p>
    <w:sectPr w:rsidR="00111DB8" w:rsidRPr="007C5610" w:rsidSect="001B6AFF">
      <w:type w:val="continuous"/>
      <w:pgSz w:w="12240" w:h="19720"/>
      <w:pgMar w:top="1480" w:right="1321" w:bottom="624" w:left="1338" w:header="720" w:footer="720" w:gutter="0"/>
      <w:cols w:num="2" w:space="720" w:equalWidth="0">
        <w:col w:w="3573" w:space="2731"/>
        <w:col w:w="32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MDL2 Assets"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B67"/>
    <w:multiLevelType w:val="hybridMultilevel"/>
    <w:tmpl w:val="2C148344"/>
    <w:lvl w:ilvl="0" w:tplc="A16659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9C44F9"/>
    <w:multiLevelType w:val="hybridMultilevel"/>
    <w:tmpl w:val="B1DA8214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0A86606"/>
    <w:multiLevelType w:val="multilevel"/>
    <w:tmpl w:val="70108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1F715DA"/>
    <w:multiLevelType w:val="hybridMultilevel"/>
    <w:tmpl w:val="E46C8D94"/>
    <w:lvl w:ilvl="0" w:tplc="C1BCBF06">
      <w:start w:val="5"/>
      <w:numFmt w:val="bullet"/>
      <w:lvlText w:val="-"/>
      <w:lvlJc w:val="left"/>
      <w:pPr>
        <w:ind w:left="460" w:hanging="360"/>
      </w:pPr>
      <w:rPr>
        <w:rFonts w:ascii="Arial" w:eastAsia="Segoe MDL2 Assets" w:hAnsi="Arial" w:hint="default"/>
        <w:w w:val="46"/>
      </w:rPr>
    </w:lvl>
    <w:lvl w:ilvl="1" w:tplc="0421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B8"/>
    <w:rsid w:val="00111DB8"/>
    <w:rsid w:val="001B6AFF"/>
    <w:rsid w:val="00241CF4"/>
    <w:rsid w:val="002A3375"/>
    <w:rsid w:val="002D3152"/>
    <w:rsid w:val="002F0012"/>
    <w:rsid w:val="0034459E"/>
    <w:rsid w:val="00390155"/>
    <w:rsid w:val="003B13E2"/>
    <w:rsid w:val="00553201"/>
    <w:rsid w:val="005E13B7"/>
    <w:rsid w:val="006929B5"/>
    <w:rsid w:val="006E61E1"/>
    <w:rsid w:val="00757540"/>
    <w:rsid w:val="007C5610"/>
    <w:rsid w:val="007F3A6F"/>
    <w:rsid w:val="00817694"/>
    <w:rsid w:val="00976358"/>
    <w:rsid w:val="009E7D7E"/>
    <w:rsid w:val="00BA0427"/>
    <w:rsid w:val="00C04E9F"/>
    <w:rsid w:val="00CC1769"/>
    <w:rsid w:val="00CE43E0"/>
    <w:rsid w:val="00D4261E"/>
    <w:rsid w:val="00D92C9B"/>
    <w:rsid w:val="00E161BC"/>
    <w:rsid w:val="00E34652"/>
    <w:rsid w:val="00E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0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346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6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346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6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lelang.go.id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lang.go.i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DEDI HERI PURNOMO</dc:creator>
  <cp:lastModifiedBy>KOTOT WAHTOPO</cp:lastModifiedBy>
  <cp:revision>18</cp:revision>
  <cp:lastPrinted>2020-09-23T08:24:00Z</cp:lastPrinted>
  <dcterms:created xsi:type="dcterms:W3CDTF">2021-11-09T02:14:00Z</dcterms:created>
  <dcterms:modified xsi:type="dcterms:W3CDTF">2023-02-07T09:21:00Z</dcterms:modified>
</cp:coreProperties>
</file>